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1"/>
        <w:gridCol w:w="3934"/>
      </w:tblGrid>
      <w:tr w:rsidR="000B7498" w14:paraId="491403C0" w14:textId="77777777" w:rsidTr="00AD0FD9">
        <w:tc>
          <w:tcPr>
            <w:tcW w:w="5353" w:type="dxa"/>
            <w:shd w:val="clear" w:color="auto" w:fill="D9D9D9" w:themeFill="background1" w:themeFillShade="D9"/>
            <w:vAlign w:val="center"/>
          </w:tcPr>
          <w:p w14:paraId="66FF4D5F" w14:textId="3FA74413" w:rsidR="000B7498" w:rsidRDefault="000B7498" w:rsidP="008969D4">
            <w:pPr>
              <w:spacing w:before="93" w:after="6"/>
              <w:ind w:right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Oznaczenie sprawy: </w:t>
            </w:r>
            <w:r w:rsidR="00AD0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KM.271.1.</w:t>
            </w:r>
            <w:r w:rsidR="00AD0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96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D0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.2018</w:t>
            </w:r>
          </w:p>
        </w:tc>
        <w:tc>
          <w:tcPr>
            <w:tcW w:w="3935" w:type="dxa"/>
            <w:shd w:val="clear" w:color="auto" w:fill="D9D9D9" w:themeFill="background1" w:themeFillShade="D9"/>
            <w:vAlign w:val="center"/>
          </w:tcPr>
          <w:p w14:paraId="6B482082" w14:textId="5AFDC1DB" w:rsidR="000B7498" w:rsidRDefault="000B7498" w:rsidP="000B7498">
            <w:pPr>
              <w:widowControl w:val="0"/>
              <w:autoSpaceDE w:val="0"/>
              <w:autoSpaceDN w:val="0"/>
              <w:spacing w:before="70"/>
              <w:ind w:left="216" w:right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 w:rsidR="003226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SIWZ</w:t>
            </w:r>
          </w:p>
        </w:tc>
      </w:tr>
    </w:tbl>
    <w:p w14:paraId="09B0CF8F" w14:textId="0D0876AA" w:rsidR="00D7137B" w:rsidRDefault="00D7137B">
      <w:pPr>
        <w:ind w:right="708"/>
      </w:pPr>
    </w:p>
    <w:p w14:paraId="0A6ED650" w14:textId="235BABE9" w:rsidR="00680870" w:rsidRPr="00680870" w:rsidRDefault="00680870" w:rsidP="00680870">
      <w:pPr>
        <w:widowControl w:val="0"/>
        <w:autoSpaceDE w:val="0"/>
        <w:autoSpaceDN w:val="0"/>
        <w:spacing w:after="0" w:line="25" w:lineRule="atLeast"/>
        <w:ind w:left="216" w:right="708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pl-PL"/>
        </w:rPr>
      </w:pPr>
      <w:r w:rsidRPr="00680870">
        <w:rPr>
          <w:rFonts w:ascii="Times New Roman" w:eastAsia="Calibri" w:hAnsi="Times New Roman" w:cs="Times New Roman"/>
          <w:b/>
          <w:bCs/>
          <w:sz w:val="30"/>
          <w:szCs w:val="30"/>
          <w:lang w:eastAsia="pl-PL"/>
        </w:rPr>
        <w:t xml:space="preserve">Umowa nr </w:t>
      </w:r>
      <w:r w:rsidRPr="00680870">
        <w:rPr>
          <w:rFonts w:ascii="Times New Roman" w:eastAsia="Calibri" w:hAnsi="Times New Roman" w:cs="Times New Roman"/>
          <w:b/>
          <w:bCs/>
          <w:sz w:val="30"/>
          <w:szCs w:val="30"/>
          <w:highlight w:val="lightGray"/>
          <w:lang w:eastAsia="pl-PL"/>
        </w:rPr>
        <w:t>….</w:t>
      </w:r>
      <w:r w:rsidRPr="00680870">
        <w:rPr>
          <w:rFonts w:ascii="Times New Roman" w:eastAsia="Calibri" w:hAnsi="Times New Roman" w:cs="Times New Roman"/>
          <w:b/>
          <w:bCs/>
          <w:sz w:val="30"/>
          <w:szCs w:val="30"/>
          <w:lang w:eastAsia="pl-PL"/>
        </w:rPr>
        <w:t>/</w:t>
      </w:r>
      <w:r w:rsidR="00683CE5">
        <w:rPr>
          <w:rFonts w:ascii="Times New Roman" w:eastAsia="Calibri" w:hAnsi="Times New Roman" w:cs="Times New Roman"/>
          <w:b/>
          <w:bCs/>
          <w:sz w:val="30"/>
          <w:szCs w:val="30"/>
          <w:lang w:eastAsia="pl-PL"/>
        </w:rPr>
        <w:t>U</w:t>
      </w:r>
      <w:r w:rsidRPr="00680870">
        <w:rPr>
          <w:rFonts w:ascii="Times New Roman" w:eastAsia="Calibri" w:hAnsi="Times New Roman" w:cs="Times New Roman"/>
          <w:b/>
          <w:bCs/>
          <w:sz w:val="30"/>
          <w:szCs w:val="30"/>
          <w:lang w:eastAsia="pl-PL"/>
        </w:rPr>
        <w:t>/</w:t>
      </w:r>
      <w:r w:rsidR="000E7C3A">
        <w:rPr>
          <w:rFonts w:ascii="Times New Roman" w:eastAsia="Calibri" w:hAnsi="Times New Roman" w:cs="Times New Roman"/>
          <w:b/>
          <w:bCs/>
          <w:sz w:val="30"/>
          <w:szCs w:val="30"/>
          <w:lang w:eastAsia="pl-PL"/>
        </w:rPr>
        <w:t>20</w:t>
      </w:r>
      <w:r w:rsidRPr="00680870">
        <w:rPr>
          <w:rFonts w:ascii="Times New Roman" w:eastAsia="Calibri" w:hAnsi="Times New Roman" w:cs="Times New Roman"/>
          <w:b/>
          <w:bCs/>
          <w:sz w:val="30"/>
          <w:szCs w:val="30"/>
          <w:highlight w:val="lightGray"/>
          <w:lang w:eastAsia="pl-PL"/>
        </w:rPr>
        <w:t>….</w:t>
      </w:r>
    </w:p>
    <w:p w14:paraId="592062EC" w14:textId="77777777" w:rsidR="00680870" w:rsidRPr="00680870" w:rsidRDefault="00680870" w:rsidP="00680870">
      <w:pPr>
        <w:widowControl w:val="0"/>
        <w:autoSpaceDE w:val="0"/>
        <w:autoSpaceDN w:val="0"/>
        <w:spacing w:after="0" w:line="25" w:lineRule="atLeast"/>
        <w:ind w:left="216" w:right="708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pl-PL"/>
        </w:rPr>
      </w:pPr>
      <w:r w:rsidRPr="00680870">
        <w:rPr>
          <w:rFonts w:ascii="Times New Roman" w:eastAsia="Calibri" w:hAnsi="Times New Roman" w:cs="Times New Roman"/>
          <w:b/>
          <w:bCs/>
          <w:sz w:val="30"/>
          <w:szCs w:val="30"/>
          <w:lang w:eastAsia="pl-PL"/>
        </w:rPr>
        <w:t>WZÓR</w:t>
      </w:r>
    </w:p>
    <w:p w14:paraId="4A7FE9DA" w14:textId="77777777" w:rsidR="00680870" w:rsidRPr="00680870" w:rsidRDefault="00680870" w:rsidP="00680870">
      <w:pPr>
        <w:widowControl w:val="0"/>
        <w:autoSpaceDE w:val="0"/>
        <w:autoSpaceDN w:val="0"/>
        <w:spacing w:before="63" w:after="0" w:line="25" w:lineRule="atLeast"/>
        <w:ind w:left="216" w:right="708" w:firstLine="56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83B1C2D" w14:textId="72C0E671" w:rsidR="00680870" w:rsidRPr="00680870" w:rsidRDefault="00680870" w:rsidP="00680870">
      <w:pPr>
        <w:spacing w:line="360" w:lineRule="auto"/>
        <w:ind w:right="708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8087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Zawarta w dniu </w:t>
      </w:r>
      <w:r w:rsidRPr="00680870">
        <w:rPr>
          <w:rFonts w:ascii="Times New Roman" w:eastAsia="Calibri" w:hAnsi="Times New Roman" w:cs="Times New Roman"/>
          <w:b/>
          <w:sz w:val="24"/>
          <w:szCs w:val="24"/>
          <w:highlight w:val="lightGray"/>
          <w:lang w:eastAsia="pl-PL"/>
        </w:rPr>
        <w:t>……………...</w:t>
      </w:r>
      <w:r w:rsidRPr="0068087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554DB" w:rsidRPr="00680870">
        <w:rPr>
          <w:rFonts w:ascii="Times New Roman" w:eastAsia="Calibri" w:hAnsi="Times New Roman" w:cs="Times New Roman"/>
          <w:sz w:val="24"/>
          <w:szCs w:val="24"/>
          <w:lang w:eastAsia="pl-PL"/>
        </w:rPr>
        <w:t>w Chełmży</w:t>
      </w:r>
      <w:r w:rsidRPr="0068087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pomiędzy:</w:t>
      </w:r>
    </w:p>
    <w:p w14:paraId="7EB4A4DD" w14:textId="77777777" w:rsidR="00680870" w:rsidRPr="00680870" w:rsidRDefault="00680870" w:rsidP="00680870">
      <w:pPr>
        <w:spacing w:line="240" w:lineRule="auto"/>
        <w:ind w:right="708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680870">
        <w:rPr>
          <w:rFonts w:ascii="Times New Roman" w:eastAsia="Calibri" w:hAnsi="Times New Roman" w:cs="Times New Roman"/>
          <w:sz w:val="28"/>
          <w:szCs w:val="28"/>
          <w:lang w:eastAsia="pl-PL"/>
        </w:rPr>
        <w:t>Gminą Miasta Chełmża</w:t>
      </w:r>
    </w:p>
    <w:p w14:paraId="7325AD2A" w14:textId="77777777" w:rsidR="00680870" w:rsidRPr="00680870" w:rsidRDefault="00680870" w:rsidP="00680870">
      <w:pPr>
        <w:spacing w:line="240" w:lineRule="auto"/>
        <w:ind w:right="708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80870">
        <w:rPr>
          <w:rFonts w:ascii="Times New Roman" w:eastAsia="Calibri" w:hAnsi="Times New Roman" w:cs="Times New Roman"/>
          <w:sz w:val="24"/>
          <w:szCs w:val="24"/>
          <w:lang w:eastAsia="pl-PL"/>
        </w:rPr>
        <w:t>REGON 871118690, NIP 879-25-82-481,</w:t>
      </w:r>
    </w:p>
    <w:p w14:paraId="07712045" w14:textId="77777777" w:rsidR="00680870" w:rsidRPr="00680870" w:rsidRDefault="00680870" w:rsidP="00680870">
      <w:pPr>
        <w:spacing w:line="240" w:lineRule="auto"/>
        <w:ind w:right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8087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Reprezentowanym/ą przez:</w:t>
      </w:r>
    </w:p>
    <w:p w14:paraId="19EF9BDC" w14:textId="77777777" w:rsidR="00680870" w:rsidRPr="00680870" w:rsidRDefault="00680870" w:rsidP="00680870">
      <w:pPr>
        <w:spacing w:line="240" w:lineRule="auto"/>
        <w:ind w:right="708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80870">
        <w:rPr>
          <w:rFonts w:ascii="Times New Roman" w:eastAsia="Calibri" w:hAnsi="Times New Roman" w:cs="Times New Roman"/>
          <w:sz w:val="24"/>
          <w:szCs w:val="24"/>
          <w:lang w:eastAsia="pl-PL"/>
        </w:rPr>
        <w:t>Jerzego Czerwińskiego – Burmistrza Miasta,</w:t>
      </w:r>
    </w:p>
    <w:p w14:paraId="183B0185" w14:textId="77777777" w:rsidR="00680870" w:rsidRPr="00680870" w:rsidRDefault="00680870" w:rsidP="00680870">
      <w:pPr>
        <w:spacing w:line="240" w:lineRule="auto"/>
        <w:ind w:right="708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80870">
        <w:rPr>
          <w:rFonts w:ascii="Times New Roman" w:eastAsia="Calibri" w:hAnsi="Times New Roman" w:cs="Times New Roman"/>
          <w:sz w:val="24"/>
          <w:szCs w:val="24"/>
          <w:lang w:eastAsia="pl-PL"/>
        </w:rPr>
        <w:t>przy kontrasygnacie</w:t>
      </w:r>
    </w:p>
    <w:p w14:paraId="2AB60071" w14:textId="77777777" w:rsidR="00680870" w:rsidRPr="00680870" w:rsidRDefault="00680870" w:rsidP="00680870">
      <w:pPr>
        <w:spacing w:line="240" w:lineRule="auto"/>
        <w:ind w:right="708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80870">
        <w:rPr>
          <w:rFonts w:ascii="Times New Roman" w:eastAsia="Calibri" w:hAnsi="Times New Roman" w:cs="Times New Roman"/>
          <w:sz w:val="24"/>
          <w:szCs w:val="24"/>
          <w:lang w:eastAsia="pl-PL"/>
        </w:rPr>
        <w:t>Krystyny Lulka - Skarbnika,</w:t>
      </w:r>
    </w:p>
    <w:p w14:paraId="233BC093" w14:textId="77777777" w:rsidR="00680870" w:rsidRPr="00680870" w:rsidRDefault="00680870" w:rsidP="00680870">
      <w:pPr>
        <w:spacing w:line="240" w:lineRule="auto"/>
        <w:ind w:righ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087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Zwanym/ą dalej </w:t>
      </w:r>
      <w:r w:rsidRPr="0068087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Zamawiającym,</w:t>
      </w:r>
      <w:r w:rsidRPr="00680870">
        <w:rPr>
          <w:rFonts w:ascii="Times New Roman" w:eastAsia="Calibri" w:hAnsi="Times New Roman" w:cs="Times New Roman"/>
          <w:sz w:val="24"/>
          <w:szCs w:val="24"/>
        </w:rPr>
        <w:t xml:space="preserve"> a:</w:t>
      </w:r>
    </w:p>
    <w:p w14:paraId="465792DB" w14:textId="77777777" w:rsidR="00680870" w:rsidRPr="00680870" w:rsidRDefault="00680870" w:rsidP="00680870">
      <w:pPr>
        <w:spacing w:line="360" w:lineRule="auto"/>
        <w:ind w:righ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A9B207" w14:textId="77777777" w:rsidR="00680870" w:rsidRPr="00680870" w:rsidRDefault="00680870" w:rsidP="00680870">
      <w:pPr>
        <w:suppressAutoHyphens/>
        <w:spacing w:after="0" w:line="240" w:lineRule="auto"/>
        <w:ind w:left="540" w:right="708"/>
        <w:jc w:val="both"/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</w:pPr>
      <w:r w:rsidRPr="00680870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 xml:space="preserve">* </w:t>
      </w:r>
      <w:r w:rsidRPr="00680870">
        <w:rPr>
          <w:rFonts w:ascii="Times New Roman" w:eastAsia="Times New Roman" w:hAnsi="Times New Roman" w:cs="Times New Roman"/>
          <w:b/>
          <w:bCs/>
          <w:color w:val="000000"/>
          <w:kern w:val="1"/>
          <w:sz w:val="23"/>
          <w:szCs w:val="23"/>
          <w:lang w:eastAsia="zh-CN"/>
        </w:rPr>
        <w:t>Wykonawcą (w przypadku spółki prawa handlowego)</w:t>
      </w:r>
      <w:r w:rsidRPr="00680870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>:</w:t>
      </w:r>
    </w:p>
    <w:p w14:paraId="111F818D" w14:textId="77777777" w:rsidR="00680870" w:rsidRPr="00680870" w:rsidRDefault="00680870" w:rsidP="00680870">
      <w:pPr>
        <w:suppressAutoHyphens/>
        <w:spacing w:after="0" w:line="240" w:lineRule="auto"/>
        <w:ind w:left="540" w:right="708"/>
        <w:jc w:val="both"/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</w:pPr>
      <w:r w:rsidRPr="00680870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>..........................................................................., z siedzibą w............................................... przy ulicy............................................................, (kod pocztowy i nazwa miejscowości), wpisaną do rejestru przedsiębiorców Krajowego Rejestru Sądowego pod nr …………………, prowadzonego przez Sąd Rejonowy......................................, ……… Wydział Gospodarczy Krajowego Rejestru Sądowego, NIP:............................, REGON:........................................, reprezentowaną przez................................................., zwaną dalej „Wykonawcą”, o treści następującej:</w:t>
      </w:r>
    </w:p>
    <w:p w14:paraId="00B9AAE2" w14:textId="77777777" w:rsidR="00680870" w:rsidRPr="00680870" w:rsidRDefault="00680870" w:rsidP="00680870">
      <w:pPr>
        <w:suppressAutoHyphens/>
        <w:spacing w:after="0" w:line="240" w:lineRule="auto"/>
        <w:ind w:left="540" w:right="708"/>
        <w:jc w:val="both"/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</w:pPr>
    </w:p>
    <w:p w14:paraId="6DDD5D77" w14:textId="77777777" w:rsidR="00680870" w:rsidRPr="00680870" w:rsidRDefault="00680870" w:rsidP="00680870">
      <w:pPr>
        <w:suppressAutoHyphens/>
        <w:spacing w:after="0" w:line="240" w:lineRule="auto"/>
        <w:ind w:left="540" w:right="708"/>
        <w:jc w:val="both"/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</w:pPr>
      <w:r w:rsidRPr="00680870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 xml:space="preserve">* </w:t>
      </w:r>
      <w:r w:rsidRPr="00680870">
        <w:rPr>
          <w:rFonts w:ascii="Times New Roman" w:eastAsia="Times New Roman" w:hAnsi="Times New Roman" w:cs="Times New Roman"/>
          <w:b/>
          <w:bCs/>
          <w:color w:val="000000"/>
          <w:kern w:val="1"/>
          <w:sz w:val="23"/>
          <w:szCs w:val="23"/>
          <w:lang w:eastAsia="zh-CN"/>
        </w:rPr>
        <w:t>Wykonawcą (w przypadku osoby fizycznej prowadzącej działalność gospodarczą)</w:t>
      </w:r>
      <w:r w:rsidRPr="00680870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>:</w:t>
      </w:r>
    </w:p>
    <w:p w14:paraId="6057955E" w14:textId="77777777" w:rsidR="00680870" w:rsidRPr="00680870" w:rsidRDefault="00680870" w:rsidP="00680870">
      <w:pPr>
        <w:suppressAutoHyphens/>
        <w:spacing w:after="0" w:line="240" w:lineRule="auto"/>
        <w:ind w:left="540" w:right="708"/>
        <w:jc w:val="both"/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</w:pPr>
      <w:r w:rsidRPr="00680870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>Panem/Panią........................., zamieszkałym/ą w..............………. (kod pocztowy), przy ulicy.........................., prowadzącym/ą działalność gospodarczą pod firmą......................................., adres wykonywania działalności gospodarczej:…………………………….., na podstawie wpisu do Centralnej Ewidencji i Informacji o Działalności Gospodarczej RP, PESEL:........................, NIP:..........................., REGON: ………………….., reprezentowanym/ą przez................................................., zwanym/ą dalej „Wykonawcą”, o treści następującej:</w:t>
      </w:r>
    </w:p>
    <w:p w14:paraId="1B0A1530" w14:textId="77777777" w:rsidR="00680870" w:rsidRPr="00680870" w:rsidRDefault="00680870" w:rsidP="00680870">
      <w:pPr>
        <w:suppressAutoHyphens/>
        <w:spacing w:after="0" w:line="240" w:lineRule="auto"/>
        <w:ind w:left="540" w:right="708"/>
        <w:jc w:val="both"/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</w:pPr>
    </w:p>
    <w:p w14:paraId="57C287E1" w14:textId="77777777" w:rsidR="00680870" w:rsidRPr="00680870" w:rsidRDefault="00680870" w:rsidP="00680870">
      <w:pPr>
        <w:suppressAutoHyphens/>
        <w:spacing w:after="0" w:line="240" w:lineRule="auto"/>
        <w:ind w:left="540" w:right="708"/>
        <w:jc w:val="both"/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</w:pPr>
      <w:r w:rsidRPr="00680870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 xml:space="preserve">* </w:t>
      </w:r>
      <w:r w:rsidRPr="00680870">
        <w:rPr>
          <w:rFonts w:ascii="Times New Roman" w:eastAsia="Times New Roman" w:hAnsi="Times New Roman" w:cs="Times New Roman"/>
          <w:b/>
          <w:bCs/>
          <w:color w:val="000000"/>
          <w:kern w:val="1"/>
          <w:sz w:val="23"/>
          <w:szCs w:val="23"/>
          <w:lang w:eastAsia="zh-CN"/>
        </w:rPr>
        <w:t>Wykonawcą (w przypadku spółki cywilnej)</w:t>
      </w:r>
      <w:r w:rsidRPr="00680870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>:</w:t>
      </w:r>
    </w:p>
    <w:p w14:paraId="5CE399CE" w14:textId="77777777" w:rsidR="00680870" w:rsidRPr="00680870" w:rsidRDefault="00680870" w:rsidP="00680870">
      <w:pPr>
        <w:suppressAutoHyphens/>
        <w:spacing w:after="0" w:line="240" w:lineRule="auto"/>
        <w:ind w:left="540" w:right="708"/>
        <w:jc w:val="both"/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</w:pPr>
      <w:r w:rsidRPr="00680870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>Panem/Panią........................., zamieszkałym/ą w..............………. (kod pocztowy), przy ulicy.........................., prowadzącym/ą działalność gospodarczą pod firmą......................................., na podstawie wpisu do Centralnej Ewidencji i Informacji o Działalności Gospodarczej RP, PESEL:........................, NIP:..........................., REGON: …………………..,</w:t>
      </w:r>
    </w:p>
    <w:p w14:paraId="2290503A" w14:textId="77777777" w:rsidR="00680870" w:rsidRPr="00680870" w:rsidRDefault="00680870" w:rsidP="00680870">
      <w:pPr>
        <w:suppressAutoHyphens/>
        <w:spacing w:after="0" w:line="240" w:lineRule="auto"/>
        <w:ind w:left="540" w:right="708"/>
        <w:jc w:val="both"/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</w:pPr>
      <w:r w:rsidRPr="00680870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 xml:space="preserve">Panem/Panią........................., zamieszkałym/ą w..............………. (kod pocztowy), przy ulicy.........................., prowadzącym/ą działalność gospodarczą pod </w:t>
      </w:r>
      <w:r w:rsidRPr="00680870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lastRenderedPageBreak/>
        <w:t xml:space="preserve">firmą......................................., na podstawie wpisu do Centralnej Ewidencji i Informacji o Działalności Gospodarczej RP, PESEL:........................, NIP:..........................., REGON: ………………….., </w:t>
      </w:r>
    </w:p>
    <w:p w14:paraId="15627320" w14:textId="77777777" w:rsidR="00680870" w:rsidRPr="00680870" w:rsidRDefault="00680870" w:rsidP="00680870">
      <w:pPr>
        <w:suppressAutoHyphens/>
        <w:spacing w:after="0" w:line="240" w:lineRule="auto"/>
        <w:ind w:left="540" w:right="708"/>
        <w:jc w:val="both"/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</w:pPr>
      <w:r w:rsidRPr="00680870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>prowadzącymi wspólnie działalność gospodarczą w formie spółki cywilnej pod nazwą ………………, na podstawie umowy z dnia ……………., NIP: ………………., REGON: ……………...., reprezentowanej przez ……………………, zwaną dalej „</w:t>
      </w:r>
      <w:r w:rsidRPr="00680870">
        <w:rPr>
          <w:rFonts w:ascii="Times New Roman" w:eastAsia="Times New Roman" w:hAnsi="Times New Roman" w:cs="Times New Roman"/>
          <w:b/>
          <w:bCs/>
          <w:color w:val="000000"/>
          <w:kern w:val="1"/>
          <w:sz w:val="23"/>
          <w:szCs w:val="23"/>
          <w:lang w:eastAsia="zh-CN"/>
        </w:rPr>
        <w:t>Wykonawcą</w:t>
      </w:r>
      <w:r w:rsidRPr="00680870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>”, o treści następującej:</w:t>
      </w:r>
    </w:p>
    <w:p w14:paraId="42792050" w14:textId="77777777" w:rsidR="000135C8" w:rsidRDefault="000135C8" w:rsidP="00852619">
      <w:pPr>
        <w:suppressAutoHyphens/>
        <w:spacing w:after="0" w:line="240" w:lineRule="auto"/>
        <w:ind w:right="708"/>
        <w:rPr>
          <w:rFonts w:ascii="Times New Roman" w:eastAsia="Times New Roman" w:hAnsi="Times New Roman" w:cs="Times New Roman"/>
          <w:b/>
          <w:lang w:eastAsia="ar-SA"/>
        </w:rPr>
      </w:pPr>
    </w:p>
    <w:p w14:paraId="024B1BB1" w14:textId="4E286D8A" w:rsidR="000135C8" w:rsidRPr="00405295" w:rsidRDefault="000135C8" w:rsidP="0065574A">
      <w:pPr>
        <w:suppressAutoHyphens/>
        <w:spacing w:after="0" w:line="240" w:lineRule="auto"/>
        <w:ind w:left="567"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52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</w:p>
    <w:p w14:paraId="26FDD742" w14:textId="4BC4A01D" w:rsidR="00405295" w:rsidRPr="00405295" w:rsidRDefault="00846F23" w:rsidP="00405295">
      <w:pPr>
        <w:suppressAutoHyphens/>
        <w:spacing w:after="0" w:line="240" w:lineRule="auto"/>
        <w:ind w:left="567"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52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 umowy</w:t>
      </w:r>
    </w:p>
    <w:p w14:paraId="3D975D5A" w14:textId="796D394E" w:rsidR="00405295" w:rsidRPr="00405295" w:rsidRDefault="00405295" w:rsidP="00405295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hAnsi="Times New Roman" w:cs="Times New Roman"/>
          <w:sz w:val="23"/>
          <w:szCs w:val="23"/>
          <w:lang w:eastAsia="pl-PL"/>
        </w:rPr>
        <w:t xml:space="preserve">Zamawiający zleca, a Wykonawca przyjmuje do wykonania </w:t>
      </w:r>
      <w:r w:rsidR="00062E4D">
        <w:rPr>
          <w:rFonts w:ascii="Times New Roman" w:hAnsi="Times New Roman" w:cs="Times New Roman"/>
          <w:sz w:val="23"/>
          <w:szCs w:val="23"/>
          <w:lang w:eastAsia="pl-PL"/>
        </w:rPr>
        <w:t xml:space="preserve">usługę </w:t>
      </w:r>
      <w:r w:rsidRPr="00405295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062E4D">
        <w:rPr>
          <w:rFonts w:ascii="Times New Roman" w:hAnsi="Times New Roman" w:cs="Times New Roman"/>
          <w:sz w:val="23"/>
          <w:szCs w:val="23"/>
          <w:lang w:eastAsia="pl-PL"/>
        </w:rPr>
        <w:t>w zakresie</w:t>
      </w:r>
      <w:r w:rsidRPr="00405295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062E4D"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>„Utrzymanie i konserwacji</w:t>
      </w:r>
      <w:r w:rsidRPr="00405295"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="00062E4D"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urządzeń melioracyjnych zlokalizowanych na terenie </w:t>
      </w:r>
      <w:r w:rsidRPr="00405295"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>miasta Chełmży w latach 2019-2021”</w:t>
      </w:r>
      <w:r w:rsidRPr="00405295">
        <w:rPr>
          <w:rFonts w:ascii="Times New Roman" w:hAnsi="Times New Roman" w:cs="Times New Roman"/>
          <w:sz w:val="23"/>
          <w:szCs w:val="23"/>
          <w:lang w:eastAsia="pl-PL"/>
        </w:rPr>
        <w:t xml:space="preserve">, zwane dalej „zamówieniem”, „przedmiotem zamówienia” lub „przedmiotem umowy”, zgodnie z wymaganiami określonymi przez Zamawiającego w SIWZ oraz ofertą Wykonawcy z dnia </w:t>
      </w:r>
      <w:r w:rsidRPr="00405295">
        <w:rPr>
          <w:rFonts w:ascii="Times New Roman" w:hAnsi="Times New Roman" w:cs="Times New Roman"/>
          <w:b/>
          <w:sz w:val="23"/>
          <w:szCs w:val="23"/>
          <w:highlight w:val="lightGray"/>
          <w:lang w:eastAsia="pl-PL"/>
        </w:rPr>
        <w:t>…………………</w:t>
      </w:r>
    </w:p>
    <w:p w14:paraId="62CA03FC" w14:textId="0398494E" w:rsidR="000135C8" w:rsidRPr="00405295" w:rsidRDefault="00062E4D" w:rsidP="0065574A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Urządzenia objęte przedmiotem zamówienia określa</w:t>
      </w:r>
      <w:r w:rsidR="000135C8"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0135C8" w:rsidRPr="00405295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załącznik nr 1</w:t>
      </w:r>
      <w:r w:rsidR="000135C8"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do umowy.</w:t>
      </w:r>
    </w:p>
    <w:p w14:paraId="7B07B954" w14:textId="77777777" w:rsidR="000135C8" w:rsidRPr="00405295" w:rsidRDefault="000135C8" w:rsidP="0065574A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Szczegółowy zakres prac do realizacji w poszczególnych latach obowiązywania umowy określa </w:t>
      </w:r>
      <w:r w:rsidRPr="00405295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załącznik nr 2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do umowy.</w:t>
      </w:r>
    </w:p>
    <w:p w14:paraId="07A77D44" w14:textId="77777777" w:rsidR="00DE4EB2" w:rsidRDefault="00DE4EB2" w:rsidP="0065574A">
      <w:pPr>
        <w:tabs>
          <w:tab w:val="left" w:pos="360"/>
        </w:tabs>
        <w:suppressAutoHyphens/>
        <w:spacing w:after="0" w:line="240" w:lineRule="auto"/>
        <w:ind w:left="360" w:right="708" w:hanging="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129264" w14:textId="63BA9308" w:rsidR="000135C8" w:rsidRDefault="000135C8" w:rsidP="0065574A">
      <w:pPr>
        <w:tabs>
          <w:tab w:val="left" w:pos="360"/>
        </w:tabs>
        <w:suppressAutoHyphens/>
        <w:spacing w:after="0" w:line="240" w:lineRule="auto"/>
        <w:ind w:left="360" w:right="708" w:hanging="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52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405295" w:rsidRPr="004052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14:paraId="31024244" w14:textId="16DD1D28" w:rsidR="00405295" w:rsidRPr="00405295" w:rsidRDefault="00405295" w:rsidP="0065574A">
      <w:pPr>
        <w:tabs>
          <w:tab w:val="left" w:pos="360"/>
        </w:tabs>
        <w:suppressAutoHyphens/>
        <w:spacing w:after="0" w:line="240" w:lineRule="auto"/>
        <w:ind w:left="360" w:right="708" w:hanging="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Osoby wyznaczone do kontaktu</w:t>
      </w:r>
    </w:p>
    <w:p w14:paraId="6D86C6FD" w14:textId="77777777" w:rsidR="000135C8" w:rsidRPr="00405295" w:rsidRDefault="000135C8" w:rsidP="0065574A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right="708" w:hanging="76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Zamawiający jest upoważniony do bieżącej kontroli wykonania przedmiotu umowy przez następujących pracowników:</w:t>
      </w:r>
    </w:p>
    <w:p w14:paraId="668CCEBF" w14:textId="11585F63" w:rsidR="000135C8" w:rsidRPr="00405295" w:rsidRDefault="00895E19" w:rsidP="00895E19">
      <w:pPr>
        <w:widowControl w:val="0"/>
        <w:numPr>
          <w:ilvl w:val="1"/>
          <w:numId w:val="11"/>
        </w:numPr>
        <w:tabs>
          <w:tab w:val="clear" w:pos="1440"/>
          <w:tab w:val="left" w:pos="72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720" w:right="708" w:hanging="76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p</w:t>
      </w:r>
      <w:r w:rsidR="000135C8" w:rsidRPr="00895E19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 Zdzisława Stasika</w:t>
      </w:r>
      <w:r w:rsidR="000135C8"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– Naczelnika Wydziału Gospodarki Miejskiej,</w:t>
      </w:r>
    </w:p>
    <w:p w14:paraId="42E45286" w14:textId="4ACB9C43" w:rsidR="000135C8" w:rsidRPr="00405295" w:rsidRDefault="00895E19" w:rsidP="00895E19">
      <w:pPr>
        <w:widowControl w:val="0"/>
        <w:numPr>
          <w:ilvl w:val="1"/>
          <w:numId w:val="11"/>
        </w:numPr>
        <w:tabs>
          <w:tab w:val="clear" w:pos="1440"/>
          <w:tab w:val="left" w:pos="72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720" w:right="708" w:hanging="76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p</w:t>
      </w:r>
      <w:r w:rsidR="000135C8" w:rsidRPr="00895E19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 Krzysztofa Kuberę</w:t>
      </w:r>
      <w:r w:rsidR="000135C8"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– Specjalista Wydziału Gospodarki Miejskiej.</w:t>
      </w:r>
    </w:p>
    <w:p w14:paraId="4C3EB00D" w14:textId="77777777" w:rsidR="000135C8" w:rsidRPr="00405295" w:rsidRDefault="000135C8" w:rsidP="0065574A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right="708" w:hanging="76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Ze strony Wykonawcy osobami uprawnionymi do kontaktów z Zamawiającą są:</w:t>
      </w:r>
    </w:p>
    <w:p w14:paraId="1BF4C69B" w14:textId="1B1C21DE" w:rsidR="000135C8" w:rsidRPr="00895E19" w:rsidRDefault="00937979" w:rsidP="00895E19">
      <w:pPr>
        <w:widowControl w:val="0"/>
        <w:numPr>
          <w:ilvl w:val="1"/>
          <w:numId w:val="11"/>
        </w:numPr>
        <w:tabs>
          <w:tab w:val="clear" w:pos="1440"/>
          <w:tab w:val="num" w:pos="72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720" w:right="708" w:hanging="76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95E19">
        <w:rPr>
          <w:rFonts w:ascii="Times New Roman" w:eastAsia="Times New Roman" w:hAnsi="Times New Roman" w:cs="Times New Roman"/>
          <w:b/>
          <w:sz w:val="23"/>
          <w:szCs w:val="23"/>
          <w:shd w:val="clear" w:color="auto" w:fill="D9D9D9" w:themeFill="background1" w:themeFillShade="D9"/>
          <w:lang w:eastAsia="ar-SA"/>
        </w:rPr>
        <w:t xml:space="preserve"> </w:t>
      </w:r>
      <w:r w:rsidR="000135C8" w:rsidRPr="00895E19">
        <w:rPr>
          <w:rFonts w:ascii="Times New Roman" w:eastAsia="Times New Roman" w:hAnsi="Times New Roman" w:cs="Times New Roman"/>
          <w:b/>
          <w:sz w:val="23"/>
          <w:szCs w:val="23"/>
          <w:shd w:val="clear" w:color="auto" w:fill="D9D9D9" w:themeFill="background1" w:themeFillShade="D9"/>
          <w:lang w:eastAsia="ar-SA"/>
        </w:rPr>
        <w:t>……………………………………………………………….</w:t>
      </w:r>
      <w:r w:rsidR="00895E19">
        <w:rPr>
          <w:rFonts w:ascii="Times New Roman" w:eastAsia="Times New Roman" w:hAnsi="Times New Roman" w:cs="Times New Roman"/>
          <w:sz w:val="23"/>
          <w:szCs w:val="23"/>
          <w:lang w:eastAsia="ar-SA"/>
        </w:rPr>
        <w:t>,</w:t>
      </w:r>
    </w:p>
    <w:p w14:paraId="707FFF94" w14:textId="7E20CF17" w:rsidR="00937979" w:rsidRPr="00895E19" w:rsidRDefault="00937979" w:rsidP="00895E19">
      <w:pPr>
        <w:widowControl w:val="0"/>
        <w:numPr>
          <w:ilvl w:val="1"/>
          <w:numId w:val="11"/>
        </w:numPr>
        <w:tabs>
          <w:tab w:val="clear" w:pos="1440"/>
          <w:tab w:val="num" w:pos="72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720" w:right="708" w:hanging="76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95E19">
        <w:rPr>
          <w:rFonts w:ascii="Times New Roman" w:eastAsia="Times New Roman" w:hAnsi="Times New Roman" w:cs="Times New Roman"/>
          <w:b/>
          <w:sz w:val="23"/>
          <w:szCs w:val="23"/>
          <w:shd w:val="clear" w:color="auto" w:fill="D9D9D9" w:themeFill="background1" w:themeFillShade="D9"/>
          <w:lang w:eastAsia="ar-SA"/>
        </w:rPr>
        <w:t xml:space="preserve"> ……………………………………………………………….</w:t>
      </w:r>
      <w:r w:rsidR="00895E19">
        <w:rPr>
          <w:rFonts w:ascii="Times New Roman" w:eastAsia="Times New Roman" w:hAnsi="Times New Roman" w:cs="Times New Roman"/>
          <w:sz w:val="23"/>
          <w:szCs w:val="23"/>
          <w:lang w:eastAsia="ar-SA"/>
        </w:rPr>
        <w:t>,</w:t>
      </w:r>
    </w:p>
    <w:p w14:paraId="1873E0A8" w14:textId="4EA02388" w:rsidR="000135C8" w:rsidRPr="00405295" w:rsidRDefault="000135C8" w:rsidP="00937979">
      <w:pPr>
        <w:widowControl w:val="0"/>
        <w:tabs>
          <w:tab w:val="num" w:pos="1440"/>
        </w:tabs>
        <w:suppressAutoHyphens/>
        <w:autoSpaceDE w:val="0"/>
        <w:autoSpaceDN w:val="0"/>
        <w:adjustRightInd w:val="0"/>
        <w:spacing w:after="0" w:line="240" w:lineRule="auto"/>
        <w:ind w:right="708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79E76595" w14:textId="3E1D4D65" w:rsidR="000135C8" w:rsidRDefault="000135C8" w:rsidP="0065574A">
      <w:pPr>
        <w:suppressAutoHyphens/>
        <w:spacing w:after="0" w:line="240" w:lineRule="auto"/>
        <w:ind w:left="567"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52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405295" w:rsidRPr="004052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14:paraId="052EF935" w14:textId="7FD91DD2" w:rsidR="00405295" w:rsidRPr="00405295" w:rsidRDefault="00405295" w:rsidP="0065574A">
      <w:pPr>
        <w:suppressAutoHyphens/>
        <w:spacing w:after="0" w:line="240" w:lineRule="auto"/>
        <w:ind w:left="567"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realizacji zamówienia</w:t>
      </w:r>
    </w:p>
    <w:p w14:paraId="3D30EBB5" w14:textId="351F9D27" w:rsidR="000135C8" w:rsidRDefault="000135C8" w:rsidP="0065574A">
      <w:pPr>
        <w:suppressAutoHyphens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Umowę zawarto na czas określony od dnia </w:t>
      </w:r>
      <w:r w:rsidRPr="00405295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 stycznia 201</w:t>
      </w:r>
      <w:r w:rsidR="005A71AF" w:rsidRPr="00405295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9</w:t>
      </w:r>
      <w:r w:rsidRPr="00405295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r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. do dnia </w:t>
      </w:r>
      <w:r w:rsidRPr="00405295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31 grudnia 20</w:t>
      </w:r>
      <w:r w:rsidR="005A71AF" w:rsidRPr="00405295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21</w:t>
      </w:r>
      <w:r w:rsidRPr="00405295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r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14:paraId="18DCA535" w14:textId="77777777" w:rsidR="00DE4EB2" w:rsidRPr="00405295" w:rsidRDefault="00DE4EB2" w:rsidP="0065574A">
      <w:pPr>
        <w:suppressAutoHyphens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68BED72F" w14:textId="4FF89B26" w:rsidR="00852619" w:rsidRDefault="00852619" w:rsidP="00852619">
      <w:pPr>
        <w:suppressAutoHyphens/>
        <w:spacing w:after="0" w:line="240" w:lineRule="auto"/>
        <w:ind w:left="567"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26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14:paraId="7C520694" w14:textId="7FC49BAE" w:rsidR="00852619" w:rsidRPr="00852619" w:rsidRDefault="00852619" w:rsidP="00852619">
      <w:pPr>
        <w:suppressAutoHyphens/>
        <w:spacing w:after="0" w:line="240" w:lineRule="auto"/>
        <w:ind w:left="567"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Obowiązki Zamawiającego</w:t>
      </w:r>
    </w:p>
    <w:p w14:paraId="18CF4BDC" w14:textId="3F85C2D7" w:rsidR="000135C8" w:rsidRDefault="007B0369" w:rsidP="007B0369">
      <w:pPr>
        <w:suppressAutoHyphens/>
        <w:spacing w:after="0" w:line="240" w:lineRule="auto"/>
        <w:ind w:left="567" w:right="567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Zamawiający jest zobowiązany do odebrania przedmiotu Umowy po sprawdzeniu jego należytego wykonania i terminowej zapłaty wynagrodzenia za wykonane prace.</w:t>
      </w:r>
    </w:p>
    <w:p w14:paraId="4E5EC959" w14:textId="255F3F97" w:rsidR="00EF7E29" w:rsidRDefault="00EF7E29" w:rsidP="0065574A">
      <w:pPr>
        <w:suppressAutoHyphens/>
        <w:spacing w:after="0" w:line="240" w:lineRule="auto"/>
        <w:ind w:left="567" w:right="708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639DE6E0" w14:textId="7986FCFA" w:rsidR="000135C8" w:rsidRDefault="000135C8" w:rsidP="0065574A">
      <w:pPr>
        <w:suppressAutoHyphens/>
        <w:spacing w:after="0" w:line="240" w:lineRule="auto"/>
        <w:ind w:left="567"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26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8526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14:paraId="3932E579" w14:textId="51C2D1BA" w:rsidR="00852619" w:rsidRPr="00852619" w:rsidRDefault="00852619" w:rsidP="0065574A">
      <w:pPr>
        <w:suppressAutoHyphens/>
        <w:spacing w:after="0" w:line="240" w:lineRule="auto"/>
        <w:ind w:left="567"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Obowiązki Wykonawcy</w:t>
      </w:r>
    </w:p>
    <w:p w14:paraId="3BAF02CE" w14:textId="05B7B7A5" w:rsidR="000135C8" w:rsidRPr="00405295" w:rsidRDefault="000135C8" w:rsidP="0065574A">
      <w:pPr>
        <w:suppressAutoHyphens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Wykonawca zobowiązany jest do wykonywania usługi z należytą starannością, zgodnie z zasadami wiedzy technicznej i wymaganiami Zamawi</w:t>
      </w:r>
      <w:r w:rsidR="00333CB9">
        <w:rPr>
          <w:rFonts w:ascii="Times New Roman" w:eastAsia="Times New Roman" w:hAnsi="Times New Roman" w:cs="Times New Roman"/>
          <w:sz w:val="23"/>
          <w:szCs w:val="23"/>
          <w:lang w:eastAsia="ar-SA"/>
        </w:rPr>
        <w:t>ającego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14:paraId="440B7419" w14:textId="77777777" w:rsidR="000135C8" w:rsidRPr="00405295" w:rsidRDefault="000135C8" w:rsidP="0065574A">
      <w:pPr>
        <w:suppressAutoHyphens/>
        <w:spacing w:after="0" w:line="240" w:lineRule="auto"/>
        <w:ind w:left="567" w:right="708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0671C611" w14:textId="270962CF" w:rsidR="000135C8" w:rsidRPr="005D448C" w:rsidRDefault="000135C8" w:rsidP="0065574A">
      <w:pPr>
        <w:suppressAutoHyphens/>
        <w:spacing w:after="0" w:line="240" w:lineRule="auto"/>
        <w:ind w:left="567"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44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</w:t>
      </w:r>
    </w:p>
    <w:p w14:paraId="2E206110" w14:textId="42672D59" w:rsidR="004C4953" w:rsidRPr="005D448C" w:rsidRDefault="004C4953" w:rsidP="0065574A">
      <w:pPr>
        <w:suppressAutoHyphens/>
        <w:spacing w:after="0" w:line="240" w:lineRule="auto"/>
        <w:ind w:left="567"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44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Zabezpieczenie należytego wykonania przedmiotu zamówienia</w:t>
      </w:r>
    </w:p>
    <w:p w14:paraId="55C82BA1" w14:textId="1441513E" w:rsidR="000135C8" w:rsidRPr="00405295" w:rsidRDefault="000135C8" w:rsidP="0065574A">
      <w:pPr>
        <w:suppressAutoHyphens/>
        <w:spacing w:after="0" w:line="240" w:lineRule="auto"/>
        <w:ind w:left="567" w:right="708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1. 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Ustala się zabezpieczenie należytego wykonania umowy w wysokości</w:t>
      </w:r>
      <w:r w:rsidR="000A2F78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(</w:t>
      </w:r>
      <w:r w:rsidR="000A2F78" w:rsidRPr="00DE4EB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5,00%</w:t>
      </w:r>
      <w:r w:rsidR="000A2F78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ceny ofertowej brutto) </w:t>
      </w:r>
      <w:r w:rsidR="000A2F78" w:rsidRPr="003737E2">
        <w:rPr>
          <w:rFonts w:ascii="Times New Roman" w:eastAsia="Times New Roman" w:hAnsi="Times New Roman" w:cs="Times New Roman"/>
          <w:sz w:val="23"/>
          <w:szCs w:val="23"/>
          <w:highlight w:val="lightGray"/>
          <w:lang w:eastAsia="ar-SA"/>
        </w:rPr>
        <w:t>……………………..</w:t>
      </w:r>
      <w:r w:rsidR="000A2F78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z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ł (słownie: </w:t>
      </w:r>
      <w:r w:rsidRPr="003737E2">
        <w:rPr>
          <w:rFonts w:ascii="Times New Roman" w:eastAsia="Times New Roman" w:hAnsi="Times New Roman" w:cs="Times New Roman"/>
          <w:sz w:val="23"/>
          <w:szCs w:val="23"/>
          <w:highlight w:val="lightGray"/>
          <w:lang w:eastAsia="ar-SA"/>
        </w:rPr>
        <w:t>…</w:t>
      </w:r>
      <w:r w:rsidR="000A2F78" w:rsidRPr="003737E2">
        <w:rPr>
          <w:rFonts w:ascii="Times New Roman" w:eastAsia="Times New Roman" w:hAnsi="Times New Roman" w:cs="Times New Roman"/>
          <w:sz w:val="23"/>
          <w:szCs w:val="23"/>
          <w:highlight w:val="lightGray"/>
          <w:lang w:eastAsia="ar-SA"/>
        </w:rPr>
        <w:t>………………….</w:t>
      </w:r>
      <w:r w:rsidRPr="003737E2">
        <w:rPr>
          <w:rFonts w:ascii="Times New Roman" w:eastAsia="Times New Roman" w:hAnsi="Times New Roman" w:cs="Times New Roman"/>
          <w:sz w:val="23"/>
          <w:szCs w:val="23"/>
          <w:highlight w:val="lightGray"/>
          <w:lang w:eastAsia="ar-SA"/>
        </w:rPr>
        <w:t>……………</w:t>
      </w:r>
      <w:r w:rsidR="000A2F78" w:rsidRPr="003737E2">
        <w:rPr>
          <w:rFonts w:ascii="Times New Roman" w:eastAsia="Times New Roman" w:hAnsi="Times New Roman" w:cs="Times New Roman"/>
          <w:sz w:val="23"/>
          <w:szCs w:val="23"/>
          <w:highlight w:val="lightGray"/>
          <w:lang w:eastAsia="ar-SA"/>
        </w:rPr>
        <w:t xml:space="preserve"> </w:t>
      </w:r>
      <w:r w:rsidRPr="003737E2">
        <w:rPr>
          <w:rFonts w:ascii="Times New Roman" w:eastAsia="Times New Roman" w:hAnsi="Times New Roman" w:cs="Times New Roman"/>
          <w:sz w:val="23"/>
          <w:szCs w:val="23"/>
          <w:highlight w:val="lightGray"/>
          <w:lang w:eastAsia="ar-SA"/>
        </w:rPr>
        <w:t>………………………</w:t>
      </w:r>
      <w:r w:rsidR="000A2F78" w:rsidRPr="003737E2">
        <w:rPr>
          <w:rFonts w:ascii="Times New Roman" w:eastAsia="Times New Roman" w:hAnsi="Times New Roman" w:cs="Times New Roman"/>
          <w:sz w:val="23"/>
          <w:szCs w:val="23"/>
          <w:highlight w:val="lightGray"/>
          <w:lang w:eastAsia="ar-SA"/>
        </w:rPr>
        <w:t>………………...</w:t>
      </w:r>
      <w:r w:rsidRPr="003737E2">
        <w:rPr>
          <w:rFonts w:ascii="Times New Roman" w:eastAsia="Times New Roman" w:hAnsi="Times New Roman" w:cs="Times New Roman"/>
          <w:sz w:val="23"/>
          <w:szCs w:val="23"/>
          <w:highlight w:val="lightGray"/>
          <w:lang w:eastAsia="ar-SA"/>
        </w:rPr>
        <w:t>……</w:t>
      </w:r>
      <w:r w:rsidR="003737E2" w:rsidRPr="003737E2">
        <w:rPr>
          <w:rFonts w:ascii="Times New Roman" w:eastAsia="Times New Roman" w:hAnsi="Times New Roman" w:cs="Times New Roman"/>
          <w:sz w:val="23"/>
          <w:szCs w:val="23"/>
          <w:highlight w:val="lightGray"/>
          <w:lang w:eastAsia="ar-SA"/>
        </w:rPr>
        <w:t>…..</w:t>
      </w:r>
      <w:r w:rsidRPr="003737E2">
        <w:rPr>
          <w:rFonts w:ascii="Times New Roman" w:eastAsia="Times New Roman" w:hAnsi="Times New Roman" w:cs="Times New Roman"/>
          <w:sz w:val="23"/>
          <w:szCs w:val="23"/>
          <w:highlight w:val="lightGray"/>
          <w:lang w:eastAsia="ar-SA"/>
        </w:rPr>
        <w:t>..).</w:t>
      </w:r>
    </w:p>
    <w:p w14:paraId="7B3E94D4" w14:textId="77777777" w:rsidR="000135C8" w:rsidRPr="00405295" w:rsidRDefault="000135C8" w:rsidP="0065574A">
      <w:pPr>
        <w:suppressAutoHyphens/>
        <w:spacing w:after="0" w:line="240" w:lineRule="auto"/>
        <w:ind w:left="567" w:right="708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2.   Wykonawca zobowiązuje się wnieść zabezpieczenie należytego wykonania przedmiotu umowy przed jej podpisaniem.</w:t>
      </w:r>
    </w:p>
    <w:p w14:paraId="2AE084F3" w14:textId="0BB75CA4" w:rsidR="000135C8" w:rsidRPr="00405295" w:rsidRDefault="000135C8" w:rsidP="0065574A">
      <w:pPr>
        <w:suppressAutoHyphens/>
        <w:spacing w:after="0" w:line="240" w:lineRule="auto"/>
        <w:ind w:left="567" w:right="708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lastRenderedPageBreak/>
        <w:t>3.  Zabezpieczenie służy pokryciu wszelkiego rodzaju roszczeń służących Zamawiające</w:t>
      </w:r>
      <w:r w:rsidR="001B4AE6">
        <w:rPr>
          <w:rFonts w:ascii="Times New Roman" w:eastAsia="Times New Roman" w:hAnsi="Times New Roman" w:cs="Times New Roman"/>
          <w:sz w:val="23"/>
          <w:szCs w:val="23"/>
          <w:lang w:eastAsia="ar-SA"/>
        </w:rPr>
        <w:t>mu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w związku z niewykonaniem lub nienależytym wykonaniem zobowiązania, a w szczególności:</w:t>
      </w:r>
    </w:p>
    <w:p w14:paraId="0259228B" w14:textId="77777777" w:rsidR="000135C8" w:rsidRPr="00405295" w:rsidRDefault="000135C8" w:rsidP="0065574A">
      <w:pPr>
        <w:suppressAutoHyphens/>
        <w:spacing w:after="0" w:line="240" w:lineRule="auto"/>
        <w:ind w:left="567" w:right="708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1) odszkodowania z tytułu niewykonania lub nienależytego wykonania zobowiązania,</w:t>
      </w:r>
    </w:p>
    <w:p w14:paraId="308ECDD1" w14:textId="77777777" w:rsidR="000135C8" w:rsidRPr="00405295" w:rsidRDefault="000135C8" w:rsidP="0065574A">
      <w:pPr>
        <w:suppressAutoHyphens/>
        <w:spacing w:after="0" w:line="240" w:lineRule="auto"/>
        <w:ind w:left="567" w:right="708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2) odszkodowania z tytułu zwłoki w wykonaniu umowy wzajemnej,</w:t>
      </w:r>
    </w:p>
    <w:p w14:paraId="717AA1EB" w14:textId="77777777" w:rsidR="000135C8" w:rsidRPr="00405295" w:rsidRDefault="000135C8" w:rsidP="0065574A">
      <w:pPr>
        <w:suppressAutoHyphens/>
        <w:spacing w:after="0" w:line="240" w:lineRule="auto"/>
        <w:ind w:left="567" w:right="708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3) odszkodowania z tytułu niemożności świadczenia, za którą wykonawca ponosi odpowiedzialność,</w:t>
      </w:r>
    </w:p>
    <w:p w14:paraId="08A2A0CC" w14:textId="77777777" w:rsidR="000135C8" w:rsidRPr="00405295" w:rsidRDefault="000135C8" w:rsidP="0065574A">
      <w:pPr>
        <w:suppressAutoHyphens/>
        <w:spacing w:after="0" w:line="240" w:lineRule="auto"/>
        <w:ind w:left="567" w:right="708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4) odszkodowania z tytułu szkody wynikłej z niewykonania zobowiązania z umowy,</w:t>
      </w:r>
    </w:p>
    <w:p w14:paraId="61FF5F4A" w14:textId="77777777" w:rsidR="000135C8" w:rsidRPr="00405295" w:rsidRDefault="000135C8" w:rsidP="0065574A">
      <w:pPr>
        <w:suppressAutoHyphens/>
        <w:spacing w:after="0" w:line="240" w:lineRule="auto"/>
        <w:ind w:left="567" w:right="708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5) kar umownych,</w:t>
      </w:r>
    </w:p>
    <w:p w14:paraId="1CF78808" w14:textId="77777777" w:rsidR="000135C8" w:rsidRPr="00405295" w:rsidRDefault="000135C8" w:rsidP="0065574A">
      <w:pPr>
        <w:suppressAutoHyphens/>
        <w:spacing w:after="0" w:line="240" w:lineRule="auto"/>
        <w:ind w:left="567" w:right="708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6) kary zastrzeżonej przez strony na wypadek nienależytego wykonania zobowiązania, niezależnie od powstania szkody,</w:t>
      </w:r>
    </w:p>
    <w:p w14:paraId="5F2A4ED4" w14:textId="77777777" w:rsidR="000135C8" w:rsidRPr="00405295" w:rsidRDefault="000135C8" w:rsidP="0065574A">
      <w:pPr>
        <w:suppressAutoHyphens/>
        <w:spacing w:after="0" w:line="240" w:lineRule="auto"/>
        <w:ind w:left="567" w:right="708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7) pokryciu roszczeń z tytułu rękojmi za wady przedmiotu umowy. </w:t>
      </w:r>
    </w:p>
    <w:p w14:paraId="751F167F" w14:textId="6FE6069A" w:rsidR="000135C8" w:rsidRPr="00405295" w:rsidRDefault="000135C8" w:rsidP="00285825">
      <w:pPr>
        <w:suppressAutoHyphens/>
        <w:spacing w:after="0" w:line="240" w:lineRule="auto"/>
        <w:ind w:left="567" w:right="708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4. Zabezpieczenie należytego wykonania umowy zostanie zwrócone Wykonawcy w następujących terminach:</w:t>
      </w:r>
    </w:p>
    <w:p w14:paraId="44AEED2A" w14:textId="67A753AE" w:rsidR="000135C8" w:rsidRPr="00405295" w:rsidRDefault="000135C8" w:rsidP="00285825">
      <w:pPr>
        <w:tabs>
          <w:tab w:val="left" w:pos="1134"/>
        </w:tabs>
        <w:suppressAutoHyphens/>
        <w:spacing w:after="0" w:line="240" w:lineRule="auto"/>
        <w:ind w:left="851" w:right="708" w:hanging="29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1)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  <w:r w:rsidRPr="00DE4EB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90% wysokości zabezpieczenia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w terminie 30 dni od daty, od której przestanie obowiązywać umowa tj. do dnia 30 stycznia 20</w:t>
      </w:r>
      <w:r w:rsidR="00285825">
        <w:rPr>
          <w:rFonts w:ascii="Times New Roman" w:eastAsia="Times New Roman" w:hAnsi="Times New Roman" w:cs="Times New Roman"/>
          <w:sz w:val="23"/>
          <w:szCs w:val="23"/>
          <w:lang w:eastAsia="ar-SA"/>
        </w:rPr>
        <w:t>22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r.; </w:t>
      </w:r>
    </w:p>
    <w:p w14:paraId="05CD34CF" w14:textId="131E4B3B" w:rsidR="000135C8" w:rsidRDefault="000135C8" w:rsidP="00285825">
      <w:pPr>
        <w:tabs>
          <w:tab w:val="left" w:pos="1134"/>
        </w:tabs>
        <w:suppressAutoHyphens/>
        <w:spacing w:after="0" w:line="240" w:lineRule="auto"/>
        <w:ind w:left="851" w:right="708" w:hanging="29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2)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  <w:r w:rsidRPr="00DE4EB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10% wysokości zabezpieczenia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– najpóźniej w 15 dniu od upływu okresu rękojmi za wady. </w:t>
      </w:r>
    </w:p>
    <w:p w14:paraId="2C6FA6CB" w14:textId="77777777" w:rsidR="000135C8" w:rsidRPr="00405295" w:rsidRDefault="000135C8" w:rsidP="000A2F78">
      <w:pPr>
        <w:suppressAutoHyphens/>
        <w:spacing w:after="0" w:line="240" w:lineRule="auto"/>
        <w:ind w:right="708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525E790F" w14:textId="0B439204" w:rsidR="000135C8" w:rsidRPr="005D448C" w:rsidRDefault="000135C8" w:rsidP="0065574A">
      <w:pPr>
        <w:suppressAutoHyphens/>
        <w:spacing w:after="0" w:line="240" w:lineRule="auto"/>
        <w:ind w:left="567"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44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</w:t>
      </w:r>
    </w:p>
    <w:p w14:paraId="3A455F65" w14:textId="2B2A49F4" w:rsidR="004C4953" w:rsidRPr="005D448C" w:rsidRDefault="004C4953" w:rsidP="0065574A">
      <w:pPr>
        <w:suppressAutoHyphens/>
        <w:spacing w:after="0" w:line="240" w:lineRule="auto"/>
        <w:ind w:left="567"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44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Wynagrodzenie i zapłata wynagrodzenia</w:t>
      </w:r>
    </w:p>
    <w:p w14:paraId="0D5720F3" w14:textId="2BB10618" w:rsidR="000135C8" w:rsidRPr="00405295" w:rsidRDefault="000135C8" w:rsidP="0065574A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Wartość zamówienia ustala się za rok </w:t>
      </w:r>
      <w:r w:rsidRPr="005B055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201</w:t>
      </w:r>
      <w:r w:rsidR="005B055F" w:rsidRPr="005B055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9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na kwotę  </w:t>
      </w:r>
      <w:r w:rsidRPr="005B055F">
        <w:rPr>
          <w:rFonts w:ascii="Times New Roman" w:eastAsia="Times New Roman" w:hAnsi="Times New Roman" w:cs="Times New Roman"/>
          <w:sz w:val="23"/>
          <w:szCs w:val="23"/>
          <w:shd w:val="clear" w:color="auto" w:fill="D9D9D9" w:themeFill="background1" w:themeFillShade="D9"/>
          <w:lang w:eastAsia="ar-SA"/>
        </w:rPr>
        <w:t xml:space="preserve">…………………….. 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zł netto (słownie</w:t>
      </w:r>
      <w:r w:rsidRPr="005B055F">
        <w:rPr>
          <w:rFonts w:ascii="Times New Roman" w:eastAsia="Times New Roman" w:hAnsi="Times New Roman" w:cs="Times New Roman"/>
          <w:sz w:val="23"/>
          <w:szCs w:val="23"/>
          <w:shd w:val="clear" w:color="auto" w:fill="D9D9D9" w:themeFill="background1" w:themeFillShade="D9"/>
          <w:lang w:eastAsia="ar-SA"/>
        </w:rPr>
        <w:t>: …………………………………..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) + podatek w wysokości </w:t>
      </w:r>
      <w:r w:rsidRPr="005B055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8 % i 23 %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(zgodnie z załącznikiem nr 2 do niniejszej umowy), tj. w kwocie </w:t>
      </w:r>
      <w:r w:rsidRPr="005B055F">
        <w:rPr>
          <w:rFonts w:ascii="Times New Roman" w:eastAsia="Times New Roman" w:hAnsi="Times New Roman" w:cs="Times New Roman"/>
          <w:sz w:val="23"/>
          <w:szCs w:val="23"/>
          <w:shd w:val="clear" w:color="auto" w:fill="D9D9D9" w:themeFill="background1" w:themeFillShade="D9"/>
          <w:lang w:eastAsia="ar-SA"/>
        </w:rPr>
        <w:t>………………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zł (słownie</w:t>
      </w:r>
      <w:r w:rsidRPr="005B055F">
        <w:rPr>
          <w:rFonts w:ascii="Times New Roman" w:eastAsia="Times New Roman" w:hAnsi="Times New Roman" w:cs="Times New Roman"/>
          <w:sz w:val="23"/>
          <w:szCs w:val="23"/>
          <w:shd w:val="clear" w:color="auto" w:fill="D9D9D9" w:themeFill="background1" w:themeFillShade="D9"/>
          <w:lang w:eastAsia="ar-SA"/>
        </w:rPr>
        <w:t>: ………………………………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). Wartość zamówienia za </w:t>
      </w:r>
      <w:r w:rsidR="005B055F">
        <w:rPr>
          <w:rFonts w:ascii="Times New Roman" w:eastAsia="Times New Roman" w:hAnsi="Times New Roman" w:cs="Times New Roman"/>
          <w:sz w:val="23"/>
          <w:szCs w:val="23"/>
          <w:lang w:eastAsia="ar-SA"/>
        </w:rPr>
        <w:t>2020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rok ustala się w wysokości takiej jak za rok 201</w:t>
      </w:r>
      <w:r w:rsidR="005B055F">
        <w:rPr>
          <w:rFonts w:ascii="Times New Roman" w:eastAsia="Times New Roman" w:hAnsi="Times New Roman" w:cs="Times New Roman"/>
          <w:sz w:val="23"/>
          <w:szCs w:val="23"/>
          <w:lang w:eastAsia="ar-SA"/>
        </w:rPr>
        <w:t>9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, powiększoną o średnioroczny wskaźnik cen towarów i usług konsumpcyjnych ogółem w 201</w:t>
      </w:r>
      <w:r w:rsidR="005B055F">
        <w:rPr>
          <w:rFonts w:ascii="Times New Roman" w:eastAsia="Times New Roman" w:hAnsi="Times New Roman" w:cs="Times New Roman"/>
          <w:sz w:val="23"/>
          <w:szCs w:val="23"/>
          <w:lang w:eastAsia="ar-SA"/>
        </w:rPr>
        <w:t>9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r. w stosunku do 201</w:t>
      </w:r>
      <w:r w:rsidR="005B055F">
        <w:rPr>
          <w:rFonts w:ascii="Times New Roman" w:eastAsia="Times New Roman" w:hAnsi="Times New Roman" w:cs="Times New Roman"/>
          <w:sz w:val="23"/>
          <w:szCs w:val="23"/>
          <w:lang w:eastAsia="ar-SA"/>
        </w:rPr>
        <w:t>8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 r., jednakże nie więcej niż 5%. Natomiast cenę za 20</w:t>
      </w:r>
      <w:r w:rsidR="005B055F">
        <w:rPr>
          <w:rFonts w:ascii="Times New Roman" w:eastAsia="Times New Roman" w:hAnsi="Times New Roman" w:cs="Times New Roman"/>
          <w:sz w:val="23"/>
          <w:szCs w:val="23"/>
          <w:lang w:eastAsia="ar-SA"/>
        </w:rPr>
        <w:t>21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rok w wysokości takiej jak w 20</w:t>
      </w:r>
      <w:r w:rsidR="005B055F">
        <w:rPr>
          <w:rFonts w:ascii="Times New Roman" w:eastAsia="Times New Roman" w:hAnsi="Times New Roman" w:cs="Times New Roman"/>
          <w:sz w:val="23"/>
          <w:szCs w:val="23"/>
          <w:lang w:eastAsia="ar-SA"/>
        </w:rPr>
        <w:t>20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r. powiększony o średnioroczny wskaźnik cen towarów i usług konsumpcyjnych ogółem w 20</w:t>
      </w:r>
      <w:r w:rsidR="005B055F">
        <w:rPr>
          <w:rFonts w:ascii="Times New Roman" w:eastAsia="Times New Roman" w:hAnsi="Times New Roman" w:cs="Times New Roman"/>
          <w:sz w:val="23"/>
          <w:szCs w:val="23"/>
          <w:lang w:eastAsia="ar-SA"/>
        </w:rPr>
        <w:t>20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r. w stosunku do 201</w:t>
      </w:r>
      <w:r w:rsidR="005B055F">
        <w:rPr>
          <w:rFonts w:ascii="Times New Roman" w:eastAsia="Times New Roman" w:hAnsi="Times New Roman" w:cs="Times New Roman"/>
          <w:sz w:val="23"/>
          <w:szCs w:val="23"/>
          <w:lang w:eastAsia="ar-SA"/>
        </w:rPr>
        <w:t>9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r., jednakże nie więcej niż o 5%.</w:t>
      </w:r>
    </w:p>
    <w:p w14:paraId="6297BE5A" w14:textId="41438356" w:rsidR="000135C8" w:rsidRPr="00405295" w:rsidRDefault="000135C8" w:rsidP="0065574A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Fakturowanie będzie się odbywało każdorazowo po wykonaniu cząstkowych odbiorów prac, zgodnie z ich specyfikacją i wartością określoną w załączniku nr 2 do umowy</w:t>
      </w:r>
      <w:r w:rsidR="005B055F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14:paraId="726E65BF" w14:textId="5AD5CE5C" w:rsidR="000135C8" w:rsidRPr="00405295" w:rsidRDefault="000135C8" w:rsidP="0065574A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Wynagrodzenie będzie płatne w terminie </w:t>
      </w:r>
      <w:r w:rsidRPr="005B055F">
        <w:rPr>
          <w:rFonts w:ascii="Times New Roman" w:eastAsia="Times New Roman" w:hAnsi="Times New Roman" w:cs="Times New Roman"/>
          <w:sz w:val="23"/>
          <w:szCs w:val="23"/>
          <w:shd w:val="clear" w:color="auto" w:fill="D9D9D9" w:themeFill="background1" w:themeFillShade="D9"/>
          <w:lang w:eastAsia="ar-SA"/>
        </w:rPr>
        <w:t>………….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dni licząc od daty złożenia rachunku w siedzibie Zamawiając</w:t>
      </w:r>
      <w:r w:rsidR="001B4AE6">
        <w:rPr>
          <w:rFonts w:ascii="Times New Roman" w:eastAsia="Times New Roman" w:hAnsi="Times New Roman" w:cs="Times New Roman"/>
          <w:sz w:val="23"/>
          <w:szCs w:val="23"/>
          <w:lang w:eastAsia="ar-SA"/>
        </w:rPr>
        <w:t>ego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na konto Wykonawcy wskazane w rachunku. Warunkiem zapłaty wynagrodzenia jest złożenie przez Wykonawcę oświadczenia podwykonawców o uregulowaniu wobec nich należności za wykonane prace.</w:t>
      </w:r>
    </w:p>
    <w:p w14:paraId="1042558A" w14:textId="64856E99" w:rsidR="000135C8" w:rsidRPr="00405295" w:rsidRDefault="000135C8" w:rsidP="0065574A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Z tytułu nieuzasadnionego zerwania umowy strona odpowiedzialna za taki stan zapłaci drugiej stronie karę umowną w </w:t>
      </w:r>
      <w:r w:rsidRPr="00864F5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wysokości </w:t>
      </w:r>
      <w:r w:rsidRPr="00864F5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30% wartości brutto </w:t>
      </w:r>
      <w:r w:rsidR="000554DB" w:rsidRPr="00864F5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umow</w:t>
      </w:r>
      <w:r w:rsidR="000554DB" w:rsidRPr="00864F52">
        <w:rPr>
          <w:rFonts w:ascii="Times New Roman" w:eastAsia="Times New Roman" w:hAnsi="Times New Roman" w:cs="Times New Roman"/>
          <w:sz w:val="23"/>
          <w:szCs w:val="23"/>
          <w:lang w:eastAsia="ar-SA"/>
        </w:rPr>
        <w:t>y,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o której mowa § 7 pkt 1 tj. za cały okres obowiązywania umowy.</w:t>
      </w:r>
    </w:p>
    <w:p w14:paraId="5BD83A11" w14:textId="700B4F70" w:rsidR="000135C8" w:rsidRPr="00405295" w:rsidRDefault="000135C8" w:rsidP="0065574A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Za zwłokę w usunięciu usterek, względnie za nieterminowe wykonywanie zakresu rzeczowego umowy określonego w załączniku do umowy, Zamawiająca ma prawo naliczyć karę umowną w </w:t>
      </w:r>
      <w:r w:rsidRPr="00864F5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wysokości </w:t>
      </w:r>
      <w:r w:rsidRPr="00864F5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0,3%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całkowitej wartości umowy w danym roku za każdy dzień zwłoki. Kara będzie potrącana z wynagrodzenia Wykonawcy przy najbliższej wypłacie lub z zabezpieczenia. Podstawą takiego naliczenia będzie każdorazowo notatka służbowa lub protokół sporządzany z wizji w terenie. Wykonawca jest zobowiązany do niezwłocznego powiadomienia Zamawiając</w:t>
      </w:r>
      <w:r w:rsidR="001B4AE6">
        <w:rPr>
          <w:rFonts w:ascii="Times New Roman" w:eastAsia="Times New Roman" w:hAnsi="Times New Roman" w:cs="Times New Roman"/>
          <w:sz w:val="23"/>
          <w:szCs w:val="23"/>
          <w:lang w:eastAsia="ar-SA"/>
        </w:rPr>
        <w:t>ego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o usunięciu usterek stwierdzonych w notatce lub protokole. </w:t>
      </w:r>
      <w:r w:rsidR="000554DB"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Niezgłoszenie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prac do odbioru będzie równoznaczne z brakiem ich realizacji.</w:t>
      </w:r>
    </w:p>
    <w:p w14:paraId="11387B17" w14:textId="77777777" w:rsidR="000135C8" w:rsidRPr="00405295" w:rsidRDefault="000135C8" w:rsidP="0065574A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lastRenderedPageBreak/>
        <w:t>Niezależnie od kar umownych strony mogą dochodzić odszkodowania na zasadach ogólnych.</w:t>
      </w:r>
    </w:p>
    <w:p w14:paraId="3ED6DDD3" w14:textId="77777777" w:rsidR="000135C8" w:rsidRPr="00405295" w:rsidRDefault="000135C8" w:rsidP="0065574A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Z tytułu nieterminowej płatności wynagrodzenia Zamawiająca zapłaci Wykonawcy odsetki w wysokości ustawowej za każdy dzień zwłoki.</w:t>
      </w:r>
    </w:p>
    <w:p w14:paraId="5408B188" w14:textId="77777777" w:rsidR="000135C8" w:rsidRPr="00405295" w:rsidRDefault="000135C8" w:rsidP="000135C8">
      <w:pPr>
        <w:suppressAutoHyphens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6C8F8BFD" w14:textId="1063E332" w:rsidR="000135C8" w:rsidRPr="005D448C" w:rsidRDefault="000135C8" w:rsidP="0065574A">
      <w:pPr>
        <w:suppressAutoHyphens/>
        <w:spacing w:after="0" w:line="240" w:lineRule="auto"/>
        <w:ind w:left="567"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44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</w:t>
      </w:r>
    </w:p>
    <w:p w14:paraId="630FA890" w14:textId="71C8D5A9" w:rsidR="004C4953" w:rsidRPr="005D448C" w:rsidRDefault="004C4953" w:rsidP="0065574A">
      <w:pPr>
        <w:suppressAutoHyphens/>
        <w:spacing w:after="0" w:line="240" w:lineRule="auto"/>
        <w:ind w:left="567"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44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Zmiana wynagrodzenia </w:t>
      </w:r>
    </w:p>
    <w:p w14:paraId="59FA6417" w14:textId="77777777" w:rsidR="000135C8" w:rsidRPr="00405295" w:rsidRDefault="000135C8" w:rsidP="002B6EB0">
      <w:pPr>
        <w:autoSpaceDE w:val="0"/>
        <w:autoSpaceDN w:val="0"/>
        <w:adjustRightInd w:val="0"/>
        <w:spacing w:after="0" w:line="240" w:lineRule="auto"/>
        <w:ind w:left="567" w:right="708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05295">
        <w:rPr>
          <w:rFonts w:ascii="Times New Roman" w:eastAsia="Times New Roman" w:hAnsi="Times New Roman" w:cs="Times New Roman"/>
          <w:color w:val="000000"/>
          <w:sz w:val="23"/>
          <w:szCs w:val="23"/>
        </w:rPr>
        <w:t>1.   Po upływie 12 miesięcy od daty obowiązywania umowy, Zamawiający dopuszcza zmianę zawartej umowy w zakresie przysługującego Wykonawcy wynagrodzenia, w drodze aneksu, w przypadku zmiany:</w:t>
      </w:r>
    </w:p>
    <w:p w14:paraId="75DEB7DE" w14:textId="77777777" w:rsidR="000135C8" w:rsidRPr="00405295" w:rsidRDefault="000135C8" w:rsidP="0065574A">
      <w:pPr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05295">
        <w:rPr>
          <w:rFonts w:ascii="Times New Roman" w:eastAsia="Times New Roman" w:hAnsi="Times New Roman" w:cs="Times New Roman"/>
          <w:color w:val="000000"/>
          <w:sz w:val="23"/>
          <w:szCs w:val="23"/>
        </w:rPr>
        <w:t>a) stawki podatku od towarów i usług, wprowadzonej odpowiednim aktem prawnym;</w:t>
      </w:r>
    </w:p>
    <w:p w14:paraId="7C40C6F7" w14:textId="77777777" w:rsidR="000135C8" w:rsidRPr="00405295" w:rsidRDefault="000135C8" w:rsidP="0065574A">
      <w:pPr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05295">
        <w:rPr>
          <w:rFonts w:ascii="Times New Roman" w:eastAsia="Times New Roman" w:hAnsi="Times New Roman" w:cs="Times New Roman"/>
          <w:color w:val="000000"/>
          <w:sz w:val="23"/>
          <w:szCs w:val="23"/>
        </w:rPr>
        <w:t>b) wysokości minimalnego wynagrodzenia za pracę ustalonego na podstawie art. 2 ust. 3-5 ustawy z dnia 10 października 2002 r. o minimalnym wynagradzaniu za pracę;</w:t>
      </w:r>
    </w:p>
    <w:p w14:paraId="5C1DF3BB" w14:textId="77777777" w:rsidR="000135C8" w:rsidRPr="00405295" w:rsidRDefault="000135C8" w:rsidP="0065574A">
      <w:pPr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05295">
        <w:rPr>
          <w:rFonts w:ascii="Times New Roman" w:eastAsia="Times New Roman" w:hAnsi="Times New Roman" w:cs="Times New Roman"/>
          <w:color w:val="000000"/>
          <w:sz w:val="23"/>
          <w:szCs w:val="23"/>
        </w:rPr>
        <w:t>c) zasad podlegania ubezpieczeniom społecznym lub ubezpieczeniu zdrowotnemu lub wysokości stawki składki na ubezpieczenie społeczne lub zdrowotne – jeżeli zmiany te będą miały wpływ na koszty wykonania zamówienia przez Wykonawcę.</w:t>
      </w:r>
    </w:p>
    <w:p w14:paraId="041C2C79" w14:textId="53F7D661" w:rsidR="000135C8" w:rsidRPr="004C4953" w:rsidRDefault="000135C8" w:rsidP="002B6EB0">
      <w:pPr>
        <w:pStyle w:val="Akapitzlist"/>
        <w:widowControl w:val="0"/>
        <w:numPr>
          <w:ilvl w:val="0"/>
          <w:numId w:val="17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C495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W przypadku zmiany, o której mowa w ust. 1 lit. a) wartość netto wynagrodzenia Wykonawcy nie zmienia się, a określona w aneksie wartość brutto wynagrodzenia zostanie wyliczona na podstawie </w:t>
      </w:r>
      <w:r w:rsidR="000554DB" w:rsidRPr="004C4953">
        <w:rPr>
          <w:rFonts w:ascii="Times New Roman" w:eastAsia="Times New Roman" w:hAnsi="Times New Roman" w:cs="Times New Roman"/>
          <w:color w:val="000000"/>
          <w:sz w:val="23"/>
          <w:szCs w:val="23"/>
        </w:rPr>
        <w:t>nowych przepisów</w:t>
      </w:r>
      <w:r w:rsidRPr="004C4953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47E2C1C6" w14:textId="77777777" w:rsidR="000135C8" w:rsidRPr="00405295" w:rsidRDefault="000135C8" w:rsidP="002B6EB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05295">
        <w:rPr>
          <w:rFonts w:ascii="Times New Roman" w:eastAsia="Times New Roman" w:hAnsi="Times New Roman" w:cs="Times New Roman"/>
          <w:color w:val="000000"/>
          <w:sz w:val="23"/>
          <w:szCs w:val="23"/>
        </w:rPr>
        <w:t>W przypadku zmiany, o której mowa w ust. 1 lit. b), wynagrodzenie Wykonawcy ulegnie zmianie o wartość wzrostu całkowitego kosztu Wykonawcy wynikającą ze zwiększenia wynagrodzeń osób bezpośrednio wykonujących zamówienie, do wysokości aktualnie obowiązującego minimalnego wynagrodzenia.</w:t>
      </w:r>
    </w:p>
    <w:p w14:paraId="61309C06" w14:textId="77777777" w:rsidR="000135C8" w:rsidRPr="00405295" w:rsidRDefault="000135C8" w:rsidP="002B6EB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05295">
        <w:rPr>
          <w:rFonts w:ascii="Times New Roman" w:eastAsia="Times New Roman" w:hAnsi="Times New Roman" w:cs="Times New Roman"/>
          <w:color w:val="000000"/>
          <w:sz w:val="23"/>
          <w:szCs w:val="23"/>
        </w:rPr>
        <w:t>W przypadku zmiany, o której mowa w ust. 1 lit. c), wynagrodzenie Wykonawcy ulegnie zmianie o wartość wzrostu całkowitego kosztu Wykonawcy, jaki będzie on zobowiązany dodatkowo ponieść w celu uwzględnienia tej zmiany, przy zachowaniu dotychczasowej kwoty netto wynagrodzenia osób bezpośrednio wykonujących zamówienie na rzecz Zamawiającego.</w:t>
      </w:r>
    </w:p>
    <w:p w14:paraId="20DE7CE1" w14:textId="77777777" w:rsidR="000135C8" w:rsidRPr="00405295" w:rsidRDefault="000135C8" w:rsidP="002B6EB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05295">
        <w:rPr>
          <w:rFonts w:ascii="Times New Roman" w:eastAsia="Times New Roman" w:hAnsi="Times New Roman" w:cs="Times New Roman"/>
          <w:color w:val="000000"/>
          <w:sz w:val="23"/>
          <w:szCs w:val="23"/>
        </w:rPr>
        <w:t>W przypadku zmian określonych w ust. 1 lit. b) i c) Wykonawca może wystąpić do Zamawiającego z wnioskiem o zmianę wynagrodzenia, przedkładając odpowiednie dokumenty potwierdzające zasadność złożonego wniosku. Wykonawca powinien wykazać ponad wszelką wątpliwość, że zaistniała zmiana ma bezpośredni wpływ na koszty wykonania zamówienia oraz określić stopień, w jakim wpłynie ona na wysokość wynagrodzenia.</w:t>
      </w:r>
    </w:p>
    <w:p w14:paraId="12699065" w14:textId="3EB8F086" w:rsidR="000135C8" w:rsidRPr="00405295" w:rsidRDefault="000135C8" w:rsidP="002B6EB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0529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Zmiana wysokości wynagrodzenia obowiązywać będzie </w:t>
      </w:r>
      <w:r w:rsidR="0086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od dnia wejścia w życie zmian, </w:t>
      </w:r>
      <w:r w:rsidRPr="00405295">
        <w:rPr>
          <w:rFonts w:ascii="Times New Roman" w:eastAsia="Times New Roman" w:hAnsi="Times New Roman" w:cs="Times New Roman"/>
          <w:color w:val="000000"/>
          <w:sz w:val="23"/>
          <w:szCs w:val="23"/>
        </w:rPr>
        <w:t>o których mowa w ust. 1.</w:t>
      </w:r>
    </w:p>
    <w:p w14:paraId="76D51F32" w14:textId="77777777" w:rsidR="000135C8" w:rsidRPr="00405295" w:rsidRDefault="000135C8" w:rsidP="002B6EB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05295">
        <w:rPr>
          <w:rFonts w:ascii="Times New Roman" w:eastAsia="Times New Roman" w:hAnsi="Times New Roman" w:cs="Times New Roman"/>
          <w:color w:val="000000"/>
          <w:sz w:val="23"/>
          <w:szCs w:val="23"/>
        </w:rPr>
        <w:t>Zmiana wartości umowy może nastąpić na pisemny wniosek Wykonawcy.</w:t>
      </w:r>
    </w:p>
    <w:p w14:paraId="691ABD51" w14:textId="77777777" w:rsidR="000135C8" w:rsidRPr="00405295" w:rsidRDefault="000135C8" w:rsidP="002B6EB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05295">
        <w:rPr>
          <w:rFonts w:ascii="Times New Roman" w:eastAsia="Times New Roman" w:hAnsi="Times New Roman" w:cs="Times New Roman"/>
          <w:color w:val="000000"/>
          <w:sz w:val="23"/>
          <w:szCs w:val="23"/>
        </w:rPr>
        <w:t>Nowa cena będzie stała przez 12 miesięcy od dnia obowiązywania aneksu, w którym ustalona zostanie jej wysokość.</w:t>
      </w:r>
    </w:p>
    <w:p w14:paraId="41DDCBE1" w14:textId="77777777" w:rsidR="000135C8" w:rsidRPr="00405295" w:rsidRDefault="000135C8" w:rsidP="002B6EB0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ahoma"/>
          <w:sz w:val="23"/>
          <w:szCs w:val="23"/>
          <w:lang w:eastAsia="pl-PL"/>
        </w:rPr>
      </w:pPr>
      <w:r w:rsidRPr="00405295">
        <w:rPr>
          <w:rFonts w:ascii="Times New Roman" w:eastAsia="Times New Roman" w:hAnsi="Times New Roman" w:cs="Tahoma"/>
          <w:sz w:val="23"/>
          <w:szCs w:val="23"/>
          <w:lang w:eastAsia="pl-PL"/>
        </w:rPr>
        <w:t>Nie stanowi zmiany umowy w rozumieniu art. 144 ustawy Prawo zamówień publicznych:</w:t>
      </w:r>
    </w:p>
    <w:p w14:paraId="74E34F73" w14:textId="590FB28A" w:rsidR="000135C8" w:rsidRPr="00405295" w:rsidRDefault="000135C8" w:rsidP="002B6EB0">
      <w:pPr>
        <w:widowControl w:val="0"/>
        <w:numPr>
          <w:ilvl w:val="3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right="708" w:firstLine="0"/>
        <w:jc w:val="both"/>
        <w:rPr>
          <w:rFonts w:ascii="Times New Roman" w:eastAsia="Times New Roman" w:hAnsi="Times New Roman" w:cs="Tahoma"/>
          <w:sz w:val="23"/>
          <w:szCs w:val="23"/>
          <w:lang w:eastAsia="pl-PL"/>
        </w:rPr>
      </w:pPr>
      <w:r w:rsidRPr="00405295">
        <w:rPr>
          <w:rFonts w:ascii="Times New Roman" w:eastAsia="Times New Roman" w:hAnsi="Times New Roman" w:cs="Tahoma"/>
          <w:sz w:val="23"/>
          <w:szCs w:val="23"/>
          <w:lang w:eastAsia="pl-PL"/>
        </w:rPr>
        <w:t>zmiana danych związanych z obsługą administracyjno- organizacyjną umowy np.: zmiana numeru rachunku bankowego, zmiana dokumentów potwierdzających uregulowanie płatności wobec podwykonawców),</w:t>
      </w:r>
    </w:p>
    <w:p w14:paraId="4F6BF160" w14:textId="77777777" w:rsidR="000135C8" w:rsidRPr="00405295" w:rsidRDefault="000135C8" w:rsidP="002B6EB0">
      <w:pPr>
        <w:widowControl w:val="0"/>
        <w:numPr>
          <w:ilvl w:val="3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right="708" w:firstLine="0"/>
        <w:jc w:val="both"/>
        <w:rPr>
          <w:rFonts w:ascii="Times New Roman" w:eastAsia="Times New Roman" w:hAnsi="Times New Roman" w:cs="Tahoma"/>
          <w:sz w:val="23"/>
          <w:szCs w:val="23"/>
          <w:lang w:eastAsia="pl-PL"/>
        </w:rPr>
      </w:pPr>
      <w:r w:rsidRPr="00405295">
        <w:rPr>
          <w:rFonts w:ascii="Times New Roman" w:eastAsia="Times New Roman" w:hAnsi="Times New Roman" w:cs="Tahoma"/>
          <w:sz w:val="23"/>
          <w:szCs w:val="23"/>
          <w:lang w:eastAsia="pl-PL"/>
        </w:rPr>
        <w:t>zmiana danych teleadresowych.</w:t>
      </w:r>
    </w:p>
    <w:p w14:paraId="7B17E0CA" w14:textId="77777777" w:rsidR="000135C8" w:rsidRPr="00405295" w:rsidRDefault="000135C8" w:rsidP="000135C8">
      <w:pPr>
        <w:suppressAutoHyphens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5E179B52" w14:textId="0A7A6B91" w:rsidR="000135C8" w:rsidRDefault="000135C8" w:rsidP="000135C8">
      <w:pPr>
        <w:suppressAutoHyphens/>
        <w:spacing w:after="0" w:line="240" w:lineRule="auto"/>
        <w:ind w:left="700" w:right="708" w:hanging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44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9</w:t>
      </w:r>
    </w:p>
    <w:p w14:paraId="157D4F54" w14:textId="46B8C522" w:rsidR="00DE4EB2" w:rsidRPr="005D448C" w:rsidRDefault="00DE4EB2" w:rsidP="000135C8">
      <w:pPr>
        <w:suppressAutoHyphens/>
        <w:spacing w:after="0" w:line="240" w:lineRule="auto"/>
        <w:ind w:left="700" w:right="708" w:hanging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Odbiór prac</w:t>
      </w:r>
    </w:p>
    <w:p w14:paraId="4AAE6F08" w14:textId="24290BBD" w:rsidR="000135C8" w:rsidRPr="00405295" w:rsidRDefault="00864F52" w:rsidP="002B6EB0">
      <w:pPr>
        <w:widowControl w:val="0"/>
        <w:numPr>
          <w:ilvl w:val="2"/>
          <w:numId w:val="9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426" w:right="708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Realizacja prac przewidzianych niniejszą umową będzie następowała w terminach określonych w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załączniku</w:t>
      </w:r>
      <w:r w:rsidR="000135C8" w:rsidRPr="00AB0CC4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nr 2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do umowy.</w:t>
      </w:r>
    </w:p>
    <w:p w14:paraId="41588F88" w14:textId="7DFDAABF" w:rsidR="000135C8" w:rsidRPr="00155C51" w:rsidRDefault="000135C8" w:rsidP="002B6EB0">
      <w:pPr>
        <w:widowControl w:val="0"/>
        <w:numPr>
          <w:ilvl w:val="2"/>
          <w:numId w:val="9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426" w:right="708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55C51">
        <w:rPr>
          <w:rFonts w:ascii="Times New Roman" w:eastAsia="Times New Roman" w:hAnsi="Times New Roman" w:cs="Times New Roman"/>
          <w:sz w:val="23"/>
          <w:szCs w:val="23"/>
          <w:lang w:eastAsia="ar-SA"/>
        </w:rPr>
        <w:lastRenderedPageBreak/>
        <w:t>Odbiór wykonanych prac będzie następował</w:t>
      </w:r>
      <w:r w:rsidR="00155C51" w:rsidRPr="00155C5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w terminie do 3 dni roboczych od dnia zgłoszenia</w:t>
      </w:r>
      <w:r w:rsidR="00155C5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prac do odbioru</w:t>
      </w:r>
      <w:r w:rsidRPr="00155C51">
        <w:rPr>
          <w:rFonts w:ascii="Times New Roman" w:eastAsia="Times New Roman" w:hAnsi="Times New Roman" w:cs="Times New Roman"/>
          <w:sz w:val="23"/>
          <w:szCs w:val="23"/>
          <w:lang w:eastAsia="ar-SA"/>
        </w:rPr>
        <w:t>. Zgłoszenie prac do odbioru może nastąpić w jednej z form tj.: telefonicznej, faxem, e-mailem lub pisemnej.</w:t>
      </w:r>
    </w:p>
    <w:p w14:paraId="7D873702" w14:textId="77777777" w:rsidR="000135C8" w:rsidRPr="00405295" w:rsidRDefault="000135C8" w:rsidP="000135C8">
      <w:pPr>
        <w:suppressAutoHyphens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4756496D" w14:textId="40B9A310" w:rsidR="000135C8" w:rsidRPr="005D448C" w:rsidRDefault="000135C8" w:rsidP="000135C8">
      <w:pPr>
        <w:suppressAutoHyphens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5D448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§ 10</w:t>
      </w:r>
    </w:p>
    <w:p w14:paraId="2CB18198" w14:textId="261F6174" w:rsidR="004C4953" w:rsidRPr="005D448C" w:rsidRDefault="004C4953" w:rsidP="000135C8">
      <w:pPr>
        <w:suppressAutoHyphens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D44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Gwarancja jakości</w:t>
      </w:r>
    </w:p>
    <w:p w14:paraId="544BC49F" w14:textId="55B412D9" w:rsidR="000135C8" w:rsidRPr="00405295" w:rsidRDefault="000135C8" w:rsidP="005D448C">
      <w:pPr>
        <w:widowControl w:val="0"/>
        <w:numPr>
          <w:ilvl w:val="0"/>
          <w:numId w:val="4"/>
        </w:numPr>
        <w:tabs>
          <w:tab w:val="clear" w:pos="340"/>
          <w:tab w:val="left" w:pos="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708" w:hanging="56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Wykonawca udziela Zamawiającemu gwarancji jakości wykonania na  roboty:</w:t>
      </w:r>
      <w:r w:rsidRPr="00405295"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ar-SA"/>
        </w:rPr>
        <w:t xml:space="preserve"> </w:t>
      </w:r>
    </w:p>
    <w:p w14:paraId="79C2E26C" w14:textId="3E88B586" w:rsidR="000135C8" w:rsidRPr="00405295" w:rsidRDefault="000135C8" w:rsidP="00DE4EB2">
      <w:pPr>
        <w:tabs>
          <w:tab w:val="left" w:pos="567"/>
          <w:tab w:val="left" w:pos="680"/>
          <w:tab w:val="left" w:pos="766"/>
        </w:tabs>
        <w:suppressAutoHyphens/>
        <w:spacing w:after="0" w:line="240" w:lineRule="auto"/>
        <w:ind w:left="340" w:right="708" w:hanging="56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 xml:space="preserve">-   </w:t>
      </w:r>
      <w:r w:rsidR="00864F5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związane z umocnieniem rowów kiszką faszynową</w:t>
      </w:r>
      <w:r w:rsidRPr="00405295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 xml:space="preserve"> </w:t>
      </w:r>
      <w:r w:rsidR="00864F52">
        <w:rPr>
          <w:rFonts w:ascii="Times New Roman" w:eastAsia="Times New Roman" w:hAnsi="Times New Roman" w:cs="Times New Roman"/>
          <w:sz w:val="23"/>
          <w:szCs w:val="23"/>
          <w:lang w:eastAsia="ar-SA"/>
        </w:rPr>
        <w:t>-</w:t>
      </w:r>
      <w:r w:rsidRPr="00405295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 xml:space="preserve"> </w:t>
      </w:r>
      <w:r w:rsidRPr="001B4AE6">
        <w:rPr>
          <w:rFonts w:ascii="Times New Roman" w:eastAsia="Times New Roman" w:hAnsi="Times New Roman" w:cs="Times New Roman"/>
          <w:b/>
          <w:sz w:val="23"/>
          <w:szCs w:val="23"/>
          <w:lang w:val="x-none" w:eastAsia="ar-SA"/>
        </w:rPr>
        <w:t xml:space="preserve">12 miesięcy </w:t>
      </w:r>
      <w:r w:rsidRPr="001B4AE6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od daty odbioru zawartej w protokole odbioru,</w:t>
      </w:r>
    </w:p>
    <w:p w14:paraId="6152EDA9" w14:textId="2B6F5960" w:rsidR="000135C8" w:rsidRPr="00405295" w:rsidRDefault="000135C8" w:rsidP="00DE4EB2">
      <w:pPr>
        <w:widowControl w:val="0"/>
        <w:numPr>
          <w:ilvl w:val="0"/>
          <w:numId w:val="4"/>
        </w:numPr>
        <w:tabs>
          <w:tab w:val="clear" w:pos="340"/>
          <w:tab w:val="left" w:pos="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708" w:hanging="56"/>
        <w:jc w:val="both"/>
        <w:rPr>
          <w:rFonts w:ascii="Times New Roman" w:eastAsia="Times New Roman" w:hAnsi="Times New Roman" w:cs="Times New Roman"/>
          <w:bCs/>
          <w:sz w:val="23"/>
          <w:szCs w:val="23"/>
          <w:lang w:val="x-none" w:eastAsia="ar-SA"/>
        </w:rPr>
      </w:pPr>
      <w:r w:rsidRPr="00405295">
        <w:rPr>
          <w:rFonts w:ascii="Times New Roman" w:eastAsia="Times New Roman" w:hAnsi="Times New Roman" w:cs="Times New Roman"/>
          <w:bCs/>
          <w:sz w:val="23"/>
          <w:szCs w:val="23"/>
          <w:lang w:val="x-none" w:eastAsia="ar-SA"/>
        </w:rPr>
        <w:t>W okresie gwarancji Wykonawca zobowiązuje się do bezpłatnego usunięcia wad i usterek w terminie 7 dni licząc od daty pisemnego (listem</w:t>
      </w:r>
      <w:r w:rsidRPr="00405295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poleconym</w:t>
      </w:r>
      <w:r w:rsidRPr="00405295">
        <w:rPr>
          <w:rFonts w:ascii="Times New Roman" w:eastAsia="Times New Roman" w:hAnsi="Times New Roman" w:cs="Times New Roman"/>
          <w:bCs/>
          <w:sz w:val="23"/>
          <w:szCs w:val="23"/>
          <w:lang w:val="x-none" w:eastAsia="ar-SA"/>
        </w:rPr>
        <w:t xml:space="preserve"> lub faksem) powiadomienia przez Zamawiającego. Okres gwarancji zostanie przedłużony o czas naprawy. </w:t>
      </w:r>
    </w:p>
    <w:p w14:paraId="457445B6" w14:textId="77777777" w:rsidR="000135C8" w:rsidRPr="00405295" w:rsidRDefault="000135C8" w:rsidP="00DE4EB2">
      <w:pPr>
        <w:widowControl w:val="0"/>
        <w:numPr>
          <w:ilvl w:val="0"/>
          <w:numId w:val="4"/>
        </w:numPr>
        <w:tabs>
          <w:tab w:val="clear" w:pos="340"/>
          <w:tab w:val="left" w:pos="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708" w:hanging="56"/>
        <w:jc w:val="both"/>
        <w:rPr>
          <w:rFonts w:ascii="Times New Roman" w:eastAsia="Times New Roman" w:hAnsi="Times New Roman" w:cs="Times New Roman"/>
          <w:bCs/>
          <w:sz w:val="23"/>
          <w:szCs w:val="23"/>
          <w:lang w:val="x-none" w:eastAsia="ar-SA"/>
        </w:rPr>
      </w:pPr>
      <w:r w:rsidRPr="00405295">
        <w:rPr>
          <w:rFonts w:ascii="Times New Roman" w:eastAsia="Times New Roman" w:hAnsi="Times New Roman" w:cs="Times New Roman"/>
          <w:bCs/>
          <w:sz w:val="23"/>
          <w:szCs w:val="23"/>
          <w:lang w:val="x-none" w:eastAsia="ar-SA"/>
        </w:rPr>
        <w:t>Wady, które wystąpiły w okresie gwarancyjnym nie zawinione przez Zamawiającego, Wykonawca usunie w ciągu 7 dni roboczych od daty otrzymania zgłoszenia.</w:t>
      </w:r>
    </w:p>
    <w:p w14:paraId="18A31E60" w14:textId="77777777" w:rsidR="000135C8" w:rsidRPr="00405295" w:rsidRDefault="000135C8" w:rsidP="00DE4EB2">
      <w:pPr>
        <w:widowControl w:val="0"/>
        <w:numPr>
          <w:ilvl w:val="0"/>
          <w:numId w:val="4"/>
        </w:numPr>
        <w:tabs>
          <w:tab w:val="clear" w:pos="340"/>
          <w:tab w:val="left" w:pos="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708" w:hanging="56"/>
        <w:jc w:val="both"/>
        <w:rPr>
          <w:rFonts w:ascii="Times New Roman" w:eastAsia="Times New Roman" w:hAnsi="Times New Roman" w:cs="Times New Roman"/>
          <w:bCs/>
          <w:sz w:val="23"/>
          <w:szCs w:val="23"/>
          <w:lang w:val="x-none" w:eastAsia="ar-SA"/>
        </w:rPr>
      </w:pPr>
      <w:r w:rsidRPr="00405295">
        <w:rPr>
          <w:rFonts w:ascii="Times New Roman" w:eastAsia="Times New Roman" w:hAnsi="Times New Roman" w:cs="Times New Roman"/>
          <w:bCs/>
          <w:sz w:val="23"/>
          <w:szCs w:val="23"/>
          <w:lang w:val="x-none" w:eastAsia="ar-SA"/>
        </w:rPr>
        <w:t>Zamawiający ma prawo dochodzić uprawnień z tytułu rękojmi za wady, niezależnie od uprawnień wynikających z gwarancji.</w:t>
      </w:r>
    </w:p>
    <w:p w14:paraId="44D118C0" w14:textId="77777777" w:rsidR="000135C8" w:rsidRPr="00405295" w:rsidRDefault="000135C8" w:rsidP="00DE4EB2">
      <w:pPr>
        <w:widowControl w:val="0"/>
        <w:numPr>
          <w:ilvl w:val="0"/>
          <w:numId w:val="4"/>
        </w:numPr>
        <w:tabs>
          <w:tab w:val="clear" w:pos="340"/>
          <w:tab w:val="left" w:pos="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708" w:hanging="56"/>
        <w:jc w:val="both"/>
        <w:rPr>
          <w:rFonts w:ascii="Times New Roman" w:eastAsia="Times New Roman" w:hAnsi="Times New Roman" w:cs="Times New Roman"/>
          <w:bCs/>
          <w:sz w:val="23"/>
          <w:szCs w:val="23"/>
          <w:lang w:val="x-none" w:eastAsia="ar-SA"/>
        </w:rPr>
      </w:pPr>
      <w:r w:rsidRPr="00405295">
        <w:rPr>
          <w:rFonts w:ascii="Times New Roman" w:eastAsia="Times New Roman" w:hAnsi="Times New Roman" w:cs="Times New Roman"/>
          <w:bCs/>
          <w:sz w:val="23"/>
          <w:szCs w:val="23"/>
          <w:lang w:val="x-none" w:eastAsia="ar-SA"/>
        </w:rPr>
        <w:t>Wykonawca odpowiada za wady w wykonaniu przedmiotu umowy również po okresie rękojmi, jeżeli Zamawiający zawiadomi Wykonawcę o wadzie przed upływem okresu rękojmi.</w:t>
      </w:r>
    </w:p>
    <w:p w14:paraId="24AF495B" w14:textId="77777777" w:rsidR="000135C8" w:rsidRPr="00405295" w:rsidRDefault="000135C8" w:rsidP="00DE4EB2">
      <w:pPr>
        <w:widowControl w:val="0"/>
        <w:numPr>
          <w:ilvl w:val="0"/>
          <w:numId w:val="4"/>
        </w:numPr>
        <w:tabs>
          <w:tab w:val="clear" w:pos="340"/>
          <w:tab w:val="left" w:pos="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708" w:hanging="56"/>
        <w:jc w:val="both"/>
        <w:rPr>
          <w:rFonts w:ascii="Times New Roman" w:eastAsia="Times New Roman" w:hAnsi="Times New Roman" w:cs="Times New Roman"/>
          <w:bCs/>
          <w:sz w:val="23"/>
          <w:szCs w:val="23"/>
          <w:lang w:val="x-none" w:eastAsia="ar-SA"/>
        </w:rPr>
      </w:pPr>
      <w:r w:rsidRPr="00405295">
        <w:rPr>
          <w:rFonts w:ascii="Times New Roman" w:eastAsia="Times New Roman" w:hAnsi="Times New Roman" w:cs="Times New Roman"/>
          <w:bCs/>
          <w:sz w:val="23"/>
          <w:szCs w:val="23"/>
          <w:lang w:val="x-none" w:eastAsia="ar-SA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14:paraId="739DE619" w14:textId="3F7D47A2" w:rsidR="000135C8" w:rsidRPr="00DE4EB2" w:rsidRDefault="000135C8" w:rsidP="00DE4EB2">
      <w:pPr>
        <w:widowControl w:val="0"/>
        <w:numPr>
          <w:ilvl w:val="0"/>
          <w:numId w:val="4"/>
        </w:numPr>
        <w:tabs>
          <w:tab w:val="clear" w:pos="340"/>
          <w:tab w:val="left" w:pos="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708" w:hanging="56"/>
        <w:jc w:val="both"/>
        <w:rPr>
          <w:rFonts w:ascii="Times New Roman" w:eastAsia="Times New Roman" w:hAnsi="Times New Roman" w:cs="Times New Roman"/>
          <w:bCs/>
          <w:sz w:val="23"/>
          <w:szCs w:val="23"/>
          <w:lang w:val="x-none"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Okres gwarancji na poprawione prace biegnie na nowo od dnia odbioru poprawionych prac.</w:t>
      </w:r>
    </w:p>
    <w:p w14:paraId="4431F8F4" w14:textId="77777777" w:rsidR="00DE4EB2" w:rsidRPr="00405295" w:rsidRDefault="00DE4EB2" w:rsidP="00DE4EB2">
      <w:pPr>
        <w:widowControl w:val="0"/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bCs/>
          <w:sz w:val="23"/>
          <w:szCs w:val="23"/>
          <w:lang w:val="x-none" w:eastAsia="ar-SA"/>
        </w:rPr>
      </w:pPr>
    </w:p>
    <w:p w14:paraId="0B913636" w14:textId="1CEA55EA" w:rsidR="000135C8" w:rsidRPr="005D448C" w:rsidRDefault="000135C8" w:rsidP="004C4953">
      <w:pPr>
        <w:suppressAutoHyphens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44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 11</w:t>
      </w:r>
    </w:p>
    <w:p w14:paraId="64EEC361" w14:textId="07618DAA" w:rsidR="004C4953" w:rsidRPr="005D448C" w:rsidRDefault="004C4953" w:rsidP="004C4953">
      <w:pPr>
        <w:suppressAutoHyphens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44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odstąpienia od umowy</w:t>
      </w:r>
    </w:p>
    <w:p w14:paraId="5CD96319" w14:textId="77777777" w:rsidR="000135C8" w:rsidRPr="00405295" w:rsidRDefault="000135C8" w:rsidP="0065574A">
      <w:pPr>
        <w:widowControl w:val="0"/>
        <w:numPr>
          <w:ilvl w:val="2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right="708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Zamawiającemu przysługuje prawo odstąpienia od umowy, gdy:</w:t>
      </w:r>
    </w:p>
    <w:p w14:paraId="1ABB99BD" w14:textId="2FB73FD9" w:rsidR="000135C8" w:rsidRPr="00DE4EB2" w:rsidRDefault="000135C8" w:rsidP="00DE4EB2">
      <w:pPr>
        <w:pStyle w:val="Akapitzlist"/>
        <w:numPr>
          <w:ilvl w:val="1"/>
          <w:numId w:val="16"/>
        </w:numPr>
        <w:suppressAutoHyphens/>
        <w:spacing w:after="0" w:line="240" w:lineRule="auto"/>
        <w:ind w:left="567" w:right="708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E4EB2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Wykonawca przerwał z przyczyn leżących po stronie Wykonawcy realizację przedmiotu umowy i przerwa ta trwa dłużej niż 30 dni – w terminie 14 dni od dnia powzięcia przez Zamawiającego informacji o upływie 30 - dniowego terminu przerwy w realizacji umowy; </w:t>
      </w:r>
    </w:p>
    <w:p w14:paraId="2A05B177" w14:textId="77777777" w:rsidR="000135C8" w:rsidRPr="00405295" w:rsidRDefault="000135C8" w:rsidP="0065574A">
      <w:pPr>
        <w:widowControl w:val="0"/>
        <w:numPr>
          <w:ilvl w:val="0"/>
          <w:numId w:val="12"/>
        </w:numPr>
        <w:tabs>
          <w:tab w:val="left" w:pos="823"/>
        </w:tabs>
        <w:suppressAutoHyphens/>
        <w:autoSpaceDE w:val="0"/>
        <w:autoSpaceDN w:val="0"/>
        <w:adjustRightInd w:val="0"/>
        <w:spacing w:after="0" w:line="240" w:lineRule="auto"/>
        <w:ind w:left="567" w:right="708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14:paraId="3775F8D9" w14:textId="77777777" w:rsidR="000135C8" w:rsidRPr="00405295" w:rsidRDefault="000135C8" w:rsidP="0065574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Wykonawcy przysługuje prawo odstąpienia od umowy, jeżeli Zamawiający:</w:t>
      </w:r>
    </w:p>
    <w:p w14:paraId="43D875C6" w14:textId="77777777" w:rsidR="000135C8" w:rsidRPr="00405295" w:rsidRDefault="000135C8" w:rsidP="0065574A">
      <w:pPr>
        <w:widowControl w:val="0"/>
        <w:numPr>
          <w:ilvl w:val="0"/>
          <w:numId w:val="8"/>
        </w:numPr>
        <w:tabs>
          <w:tab w:val="left" w:pos="72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567" w:right="708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Nie wywiązuje się z obowiązku zapłaty faktur VAT mimo dodatkowego wezwania - w terminie 1 miesiąca od upływu terminu zapłaty, określonego w niniejszej umowie;</w:t>
      </w:r>
    </w:p>
    <w:p w14:paraId="622AF7B5" w14:textId="77777777" w:rsidR="000135C8" w:rsidRPr="00405295" w:rsidRDefault="000135C8" w:rsidP="0065574A">
      <w:pPr>
        <w:widowControl w:val="0"/>
        <w:numPr>
          <w:ilvl w:val="0"/>
          <w:numId w:val="8"/>
        </w:numPr>
        <w:tabs>
          <w:tab w:val="left" w:pos="72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567" w:right="708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Odmawia bez wskazania uzasadnionej przyczyny odbioru robót lub podpisania protokołu odbioru – w terminie 1 miesiąca od dnia upływu terminu na dokonanie przez Zamawiającego odbioru robót lub od dnia odmowy Zamawiającego podpisania protokołu odbioru.</w:t>
      </w:r>
    </w:p>
    <w:p w14:paraId="256DBF3C" w14:textId="77777777" w:rsidR="000135C8" w:rsidRPr="00405295" w:rsidRDefault="000135C8" w:rsidP="0065574A">
      <w:pPr>
        <w:widowControl w:val="0"/>
        <w:numPr>
          <w:ilvl w:val="0"/>
          <w:numId w:val="7"/>
        </w:numPr>
        <w:tabs>
          <w:tab w:val="clear" w:pos="567"/>
        </w:tabs>
        <w:suppressAutoHyphens/>
        <w:autoSpaceDE w:val="0"/>
        <w:autoSpaceDN w:val="0"/>
        <w:adjustRightInd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Odstąpienie od umowy, o którym mowa w ust. 1 i 2, powinno nastąpić w formie pisemnej pod rygorem nieważności takiego oświadczenia i powinno zawierać 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lastRenderedPageBreak/>
        <w:t>uzasadnienie.</w:t>
      </w:r>
    </w:p>
    <w:p w14:paraId="7E4E2A86" w14:textId="77777777" w:rsidR="000135C8" w:rsidRPr="00405295" w:rsidRDefault="000135C8" w:rsidP="000135C8">
      <w:pPr>
        <w:tabs>
          <w:tab w:val="left" w:pos="283"/>
        </w:tabs>
        <w:suppressAutoHyphens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17C24CB2" w14:textId="62130842" w:rsidR="000135C8" w:rsidRPr="005D448C" w:rsidRDefault="000135C8" w:rsidP="005D448C">
      <w:pPr>
        <w:suppressAutoHyphens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44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 12</w:t>
      </w:r>
    </w:p>
    <w:p w14:paraId="0F30AA77" w14:textId="00649F82" w:rsidR="004C4953" w:rsidRPr="005D448C" w:rsidRDefault="004C4953" w:rsidP="005D448C">
      <w:pPr>
        <w:suppressAutoHyphens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44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Wymagania dotyczące podwykonawstwa</w:t>
      </w:r>
    </w:p>
    <w:p w14:paraId="1404FF71" w14:textId="77777777" w:rsidR="000135C8" w:rsidRPr="00405295" w:rsidRDefault="000135C8" w:rsidP="00EF5EBE">
      <w:pPr>
        <w:widowControl w:val="0"/>
        <w:numPr>
          <w:ilvl w:val="0"/>
          <w:numId w:val="6"/>
        </w:numPr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right="708" w:hanging="196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Wykonawca może powierzyć, zgodnie z ofertą Wykonawcy, wykonanie części usług podwykonawcom pod warunkiem, że posiadają oni kwalifikacje do ich wykonania. </w:t>
      </w:r>
    </w:p>
    <w:p w14:paraId="1EC83D10" w14:textId="77777777" w:rsidR="000135C8" w:rsidRPr="00405295" w:rsidRDefault="000135C8" w:rsidP="00EF5EBE">
      <w:pPr>
        <w:widowControl w:val="0"/>
        <w:numPr>
          <w:ilvl w:val="0"/>
          <w:numId w:val="6"/>
        </w:numPr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right="708" w:hanging="196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Wykonawca zwraca się z wnioskiem do Zamawiającego o wyrażenie zgody na podwykonawcę, który będzie uczestniczył w realizacji przedmiotu umowy. Wraz z wnioskiem Wykonawca przedstawia umowę lub jej projekt. Umowa lub projekt umowy pomiędzy Wykonawcą a podwykonawcą powinien w szczególności zastrzegać spełnienie przez podwykonawcę wymagań związanych z gwarancją jakości i rękojmią za wady.</w:t>
      </w:r>
    </w:p>
    <w:p w14:paraId="02DB4C55" w14:textId="77777777" w:rsidR="000135C8" w:rsidRPr="00405295" w:rsidRDefault="000135C8" w:rsidP="00EF5EBE">
      <w:pPr>
        <w:widowControl w:val="0"/>
        <w:numPr>
          <w:ilvl w:val="0"/>
          <w:numId w:val="6"/>
        </w:numPr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right="708" w:hanging="196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Zamawiający może zażądać od Wykonawcy przedstawienia dokumentów potwierdzających kwalifikacje podwykonawcy. Zamawiający wyznacza termin na dostarczenie powyższych dokumentów, termin ten jednak nie może być krótszy niż 3 dni.</w:t>
      </w:r>
    </w:p>
    <w:p w14:paraId="320C113A" w14:textId="77777777" w:rsidR="000135C8" w:rsidRPr="00405295" w:rsidRDefault="000135C8" w:rsidP="00EF5EBE">
      <w:pPr>
        <w:widowControl w:val="0"/>
        <w:numPr>
          <w:ilvl w:val="0"/>
          <w:numId w:val="6"/>
        </w:numPr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right="708" w:hanging="196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Zamawiający w terminie 14 dni od otrzymania wniosku może zgłosić sprzeciw lub zastrzeżenia i żądać zmiany wskazanego podwykonawcy z podaniem uzasadnienia.</w:t>
      </w:r>
    </w:p>
    <w:p w14:paraId="13FDA854" w14:textId="77777777" w:rsidR="000135C8" w:rsidRPr="00405295" w:rsidRDefault="000135C8" w:rsidP="00EF5EBE">
      <w:pPr>
        <w:widowControl w:val="0"/>
        <w:numPr>
          <w:ilvl w:val="0"/>
          <w:numId w:val="6"/>
        </w:numPr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right="708" w:hanging="196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Jeżeli Zamawiający w terminie 14 dni od przedstawienia mu przez Wykonawcę umowy z podwykonawcą lub jej projektu wraz z częścią dokumentacji dotyczącą wykonania usług określonych w umowie lub projekcie, nie zgłosi na piśmie sprzeciwu lub zastrzeżeń, uważa się, że wyraził zgodę na zawarcie umowy.</w:t>
      </w:r>
    </w:p>
    <w:p w14:paraId="052F6939" w14:textId="77777777" w:rsidR="000135C8" w:rsidRPr="00405295" w:rsidRDefault="000135C8" w:rsidP="00EF5EBE">
      <w:pPr>
        <w:widowControl w:val="0"/>
        <w:numPr>
          <w:ilvl w:val="0"/>
          <w:numId w:val="6"/>
        </w:numPr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right="708" w:hanging="196"/>
        <w:jc w:val="both"/>
        <w:rPr>
          <w:rFonts w:ascii="Times New Roman" w:eastAsia="Times New Roman" w:hAnsi="Times New Roman" w:cs="Times New Roman"/>
          <w:bCs/>
          <w:sz w:val="23"/>
          <w:szCs w:val="23"/>
          <w:lang w:val="x-none" w:eastAsia="ar-SA"/>
        </w:rPr>
      </w:pPr>
      <w:r w:rsidRPr="00405295">
        <w:rPr>
          <w:rFonts w:ascii="Times New Roman" w:eastAsia="Times New Roman" w:hAnsi="Times New Roman" w:cs="Times New Roman"/>
          <w:bCs/>
          <w:sz w:val="23"/>
          <w:szCs w:val="23"/>
          <w:lang w:val="x-none" w:eastAsia="ar-SA"/>
        </w:rPr>
        <w:t xml:space="preserve">Umowa pomiędzy Wykonawcą a podwykonawcą powinna być zawarta w formie pisemnej pod rygorem nieważności. </w:t>
      </w:r>
    </w:p>
    <w:p w14:paraId="06E466DC" w14:textId="77777777" w:rsidR="000135C8" w:rsidRPr="00405295" w:rsidRDefault="000135C8" w:rsidP="00EF5EBE">
      <w:pPr>
        <w:widowControl w:val="0"/>
        <w:numPr>
          <w:ilvl w:val="0"/>
          <w:numId w:val="6"/>
        </w:numPr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right="708" w:hanging="196"/>
        <w:jc w:val="both"/>
        <w:rPr>
          <w:rFonts w:ascii="Times New Roman" w:eastAsia="Times New Roman" w:hAnsi="Times New Roman" w:cs="Times New Roman"/>
          <w:bCs/>
          <w:sz w:val="23"/>
          <w:szCs w:val="23"/>
          <w:lang w:val="x-none" w:eastAsia="ar-SA"/>
        </w:rPr>
      </w:pPr>
      <w:r w:rsidRPr="00405295">
        <w:rPr>
          <w:rFonts w:ascii="Times New Roman" w:eastAsia="Times New Roman" w:hAnsi="Times New Roman" w:cs="Times New Roman"/>
          <w:bCs/>
          <w:sz w:val="23"/>
          <w:szCs w:val="23"/>
          <w:lang w:val="x-none" w:eastAsia="ar-SA"/>
        </w:rPr>
        <w:t xml:space="preserve">W przypadku powierzenia przez Wykonawcę realizacji usług Podwykonawcy, Wykonawca jest zobowiązany do dokonania we własnym zakresie zapłaty wynagrodzenia należnego Podwykonawcy z zachowaniem terminów płatności określonych w umowie z Podwykonawcą.  </w:t>
      </w:r>
    </w:p>
    <w:p w14:paraId="034AAD6A" w14:textId="77777777" w:rsidR="000135C8" w:rsidRPr="00405295" w:rsidRDefault="000135C8" w:rsidP="00EF5EBE">
      <w:pPr>
        <w:widowControl w:val="0"/>
        <w:numPr>
          <w:ilvl w:val="0"/>
          <w:numId w:val="6"/>
        </w:numPr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right="708" w:hanging="196"/>
        <w:jc w:val="both"/>
        <w:rPr>
          <w:rFonts w:ascii="Times New Roman" w:eastAsia="Times New Roman" w:hAnsi="Times New Roman" w:cs="Times New Roman"/>
          <w:bCs/>
          <w:sz w:val="23"/>
          <w:szCs w:val="23"/>
          <w:lang w:val="x-none" w:eastAsia="ar-SA"/>
        </w:rPr>
      </w:pPr>
      <w:r w:rsidRPr="00405295">
        <w:rPr>
          <w:rFonts w:ascii="Times New Roman" w:eastAsia="Times New Roman" w:hAnsi="Times New Roman" w:cs="Times New Roman"/>
          <w:bCs/>
          <w:sz w:val="23"/>
          <w:szCs w:val="23"/>
          <w:lang w:val="x-none" w:eastAsia="ar-SA"/>
        </w:rPr>
        <w:t xml:space="preserve">Do zawarcia przez podwykonawcę umowy z dalszym podwykonawcą jest wymagana zgoda Zamawiającego i Wykonawcy. </w:t>
      </w:r>
    </w:p>
    <w:p w14:paraId="62EB646B" w14:textId="77777777" w:rsidR="000135C8" w:rsidRPr="00405295" w:rsidRDefault="000135C8" w:rsidP="00EF5EBE">
      <w:pPr>
        <w:widowControl w:val="0"/>
        <w:numPr>
          <w:ilvl w:val="0"/>
          <w:numId w:val="6"/>
        </w:numPr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right="708" w:hanging="196"/>
        <w:jc w:val="both"/>
        <w:rPr>
          <w:rFonts w:ascii="Times New Roman" w:eastAsia="Times New Roman" w:hAnsi="Times New Roman" w:cs="Times New Roman"/>
          <w:bCs/>
          <w:sz w:val="23"/>
          <w:szCs w:val="23"/>
          <w:lang w:val="x-none" w:eastAsia="ar-SA"/>
        </w:rPr>
      </w:pPr>
      <w:r w:rsidRPr="00405295">
        <w:rPr>
          <w:rFonts w:ascii="Times New Roman" w:eastAsia="Times New Roman" w:hAnsi="Times New Roman" w:cs="Times New Roman"/>
          <w:bCs/>
          <w:sz w:val="23"/>
          <w:szCs w:val="23"/>
          <w:lang w:val="x-none" w:eastAsia="ar-SA"/>
        </w:rPr>
        <w:t>Wykonanie prac w podwykonawstwie nie zwalnia Wykonawcy z odpowiedzialności za wykonanie obowiązków wynikających z umowy i obowiązujących przepisów prawa. Wykonawca odpowiada za działania i zaniechania podwykonawców jak za własne.</w:t>
      </w:r>
    </w:p>
    <w:p w14:paraId="7B783D74" w14:textId="77777777" w:rsidR="000135C8" w:rsidRPr="00405295" w:rsidRDefault="000135C8" w:rsidP="000135C8">
      <w:pPr>
        <w:suppressAutoHyphens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767223DA" w14:textId="167F8D32" w:rsidR="0065574A" w:rsidRPr="00405295" w:rsidRDefault="0065574A" w:rsidP="0065574A">
      <w:pPr>
        <w:suppressAutoHyphens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§ 13</w:t>
      </w:r>
    </w:p>
    <w:p w14:paraId="13D64C39" w14:textId="77777777" w:rsidR="0065574A" w:rsidRPr="00405295" w:rsidRDefault="0065574A" w:rsidP="0065574A">
      <w:pPr>
        <w:suppressAutoHyphens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Postanowienia końcowe</w:t>
      </w:r>
    </w:p>
    <w:p w14:paraId="2F99924E" w14:textId="61C1187E" w:rsidR="000135C8" w:rsidRPr="00405295" w:rsidRDefault="0065574A" w:rsidP="002B6EB0">
      <w:pPr>
        <w:suppressAutoHyphens/>
        <w:spacing w:after="0" w:line="240" w:lineRule="auto"/>
        <w:ind w:left="567" w:right="708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1. </w:t>
      </w:r>
      <w:r w:rsidR="000135C8"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W sprawach nieuregulowanych niniejszą umową mają zastosowanie przepisy Kodeksu Cywilnego. Spory wynikłe podczas realizacji umowy będą rozpatrzone przez sąd właściwy miejscowo dla Zamawiając</w:t>
      </w:r>
      <w:r w:rsidR="001B4AE6">
        <w:rPr>
          <w:rFonts w:ascii="Times New Roman" w:eastAsia="Times New Roman" w:hAnsi="Times New Roman" w:cs="Times New Roman"/>
          <w:sz w:val="23"/>
          <w:szCs w:val="23"/>
          <w:lang w:eastAsia="ar-SA"/>
        </w:rPr>
        <w:t>ego</w:t>
      </w:r>
      <w:r w:rsidR="000135C8"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14:paraId="36B93231" w14:textId="77777777" w:rsidR="0065574A" w:rsidRDefault="0065574A" w:rsidP="0065574A">
      <w:pPr>
        <w:suppressAutoHyphens/>
        <w:spacing w:after="0" w:line="240" w:lineRule="auto"/>
        <w:ind w:left="284" w:right="708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14:paraId="33691896" w14:textId="77777777" w:rsidR="00B40827" w:rsidRDefault="00B40827" w:rsidP="0065574A">
      <w:pPr>
        <w:suppressAutoHyphens/>
        <w:spacing w:after="0" w:line="240" w:lineRule="auto"/>
        <w:ind w:left="284" w:right="708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14:paraId="61E0FEB1" w14:textId="77777777" w:rsidR="00B40827" w:rsidRDefault="00B40827" w:rsidP="0065574A">
      <w:pPr>
        <w:suppressAutoHyphens/>
        <w:spacing w:after="0" w:line="240" w:lineRule="auto"/>
        <w:ind w:left="284" w:right="708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14:paraId="0F97C217" w14:textId="77777777" w:rsidR="00B40827" w:rsidRDefault="00B40827" w:rsidP="0065574A">
      <w:pPr>
        <w:suppressAutoHyphens/>
        <w:spacing w:after="0" w:line="240" w:lineRule="auto"/>
        <w:ind w:left="284" w:right="708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14:paraId="4BFDB483" w14:textId="77777777" w:rsidR="00B40827" w:rsidRDefault="00B40827" w:rsidP="0065574A">
      <w:pPr>
        <w:suppressAutoHyphens/>
        <w:spacing w:after="0" w:line="240" w:lineRule="auto"/>
        <w:ind w:left="284" w:right="708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14:paraId="5F02DC5B" w14:textId="77777777" w:rsidR="00B40827" w:rsidRDefault="00B40827" w:rsidP="0065574A">
      <w:pPr>
        <w:suppressAutoHyphens/>
        <w:spacing w:after="0" w:line="240" w:lineRule="auto"/>
        <w:ind w:left="284" w:right="708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14:paraId="0BCC75F0" w14:textId="77777777" w:rsidR="00B40827" w:rsidRDefault="00B40827" w:rsidP="0065574A">
      <w:pPr>
        <w:suppressAutoHyphens/>
        <w:spacing w:after="0" w:line="240" w:lineRule="auto"/>
        <w:ind w:left="284" w:right="708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14:paraId="3DD53AB9" w14:textId="77777777" w:rsidR="00B40827" w:rsidRDefault="00B40827" w:rsidP="0065574A">
      <w:pPr>
        <w:suppressAutoHyphens/>
        <w:spacing w:after="0" w:line="240" w:lineRule="auto"/>
        <w:ind w:left="284" w:right="708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14:paraId="383AB070" w14:textId="77777777" w:rsidR="00B40827" w:rsidRDefault="00B40827" w:rsidP="0065574A">
      <w:pPr>
        <w:suppressAutoHyphens/>
        <w:spacing w:after="0" w:line="240" w:lineRule="auto"/>
        <w:ind w:left="284" w:right="708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14:paraId="3E8F7B60" w14:textId="77777777" w:rsidR="00B40827" w:rsidRDefault="00B40827" w:rsidP="0065574A">
      <w:pPr>
        <w:suppressAutoHyphens/>
        <w:spacing w:after="0" w:line="240" w:lineRule="auto"/>
        <w:ind w:left="284" w:right="708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14:paraId="217CDEAE" w14:textId="77777777" w:rsidR="00B40827" w:rsidRPr="00405295" w:rsidRDefault="00B40827" w:rsidP="0065574A">
      <w:pPr>
        <w:suppressAutoHyphens/>
        <w:spacing w:after="0" w:line="240" w:lineRule="auto"/>
        <w:ind w:left="284" w:right="708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14:paraId="56DC31B4" w14:textId="77777777" w:rsidR="00035AEF" w:rsidRDefault="00035AEF" w:rsidP="0065574A">
      <w:pPr>
        <w:suppressAutoHyphens/>
        <w:spacing w:after="0" w:line="240" w:lineRule="auto"/>
        <w:ind w:left="567" w:right="708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14:paraId="44ECE652" w14:textId="203B5CC3" w:rsidR="005F1631" w:rsidRPr="00405295" w:rsidRDefault="00036D6C" w:rsidP="00604C93">
      <w:pPr>
        <w:suppressAutoHyphens/>
        <w:spacing w:after="0" w:line="240" w:lineRule="auto"/>
        <w:ind w:left="567" w:right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lastRenderedPageBreak/>
        <w:t>U</w:t>
      </w:r>
      <w:r w:rsidR="005F1631" w:rsidRPr="00405295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mowę sporządzono w trzech jednobrzmiących egzemplarzach z przeznaczeniem: </w:t>
      </w:r>
      <w:r w:rsidR="00604C93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</w:t>
      </w:r>
      <w:r w:rsidR="005F1631" w:rsidRPr="00405295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egz. dla Wykonawcy, </w:t>
      </w:r>
      <w:r w:rsidR="00604C93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</w:t>
      </w:r>
      <w:r w:rsidR="005F1631" w:rsidRPr="00405295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egz. dla Zamawiającego.</w:t>
      </w:r>
    </w:p>
    <w:p w14:paraId="4AF40E6C" w14:textId="77777777" w:rsidR="005F1631" w:rsidRPr="00405295" w:rsidRDefault="005F1631" w:rsidP="0065574A">
      <w:pPr>
        <w:suppressAutoHyphens/>
        <w:spacing w:after="0" w:line="240" w:lineRule="auto"/>
        <w:ind w:left="567" w:right="708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Integralną część umowy</w:t>
      </w:r>
      <w:bookmarkStart w:id="0" w:name="_GoBack"/>
      <w:bookmarkEnd w:id="0"/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stanowią załączniki:</w:t>
      </w:r>
    </w:p>
    <w:p w14:paraId="6009AFF9" w14:textId="20AA0151" w:rsidR="005F1631" w:rsidRPr="00405295" w:rsidRDefault="002A2516" w:rsidP="00B40827">
      <w:pPr>
        <w:suppressAutoHyphens/>
        <w:spacing w:after="0" w:line="240" w:lineRule="auto"/>
        <w:ind w:left="567" w:right="708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1</w:t>
      </w:r>
      <w:r w:rsidR="005F1631"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) </w:t>
      </w:r>
      <w:r w:rsidR="000D5476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Wykaz urządzeń i obiektów melioracyjnych, tj. </w:t>
      </w:r>
      <w:r w:rsidR="00B40827">
        <w:rPr>
          <w:rFonts w:ascii="Times New Roman" w:eastAsia="Times New Roman" w:hAnsi="Times New Roman" w:cs="Times New Roman"/>
          <w:sz w:val="23"/>
          <w:szCs w:val="23"/>
          <w:lang w:eastAsia="ar-SA"/>
        </w:rPr>
        <w:t>C</w:t>
      </w:r>
      <w:r w:rsidR="00B40827" w:rsidRPr="00B4082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harakterystyka urządzeń melioracyjnych znajdujących się na terenie miasta </w:t>
      </w:r>
      <w:r w:rsidR="00B4082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Chełmży </w:t>
      </w:r>
      <w:r w:rsidR="00B40827" w:rsidRPr="00B4082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wraz z </w:t>
      </w:r>
      <w:r w:rsidR="00B40827">
        <w:rPr>
          <w:rFonts w:ascii="Times New Roman" w:eastAsia="Times New Roman" w:hAnsi="Times New Roman" w:cs="Times New Roman"/>
          <w:sz w:val="23"/>
          <w:szCs w:val="23"/>
          <w:lang w:eastAsia="ar-SA"/>
        </w:rPr>
        <w:t>p</w:t>
      </w:r>
      <w:r w:rsidR="00B40827" w:rsidRPr="00B40827">
        <w:rPr>
          <w:rFonts w:ascii="Times New Roman" w:eastAsia="Times New Roman" w:hAnsi="Times New Roman" w:cs="Times New Roman"/>
          <w:sz w:val="23"/>
          <w:szCs w:val="23"/>
          <w:lang w:eastAsia="ar-SA"/>
        </w:rPr>
        <w:t>owierzchniami do koszenia,</w:t>
      </w:r>
      <w:r w:rsidR="00B4082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B40827" w:rsidRPr="00B4082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długościami rowów do </w:t>
      </w:r>
      <w:r w:rsidR="00B40827">
        <w:rPr>
          <w:rFonts w:ascii="Times New Roman" w:eastAsia="Times New Roman" w:hAnsi="Times New Roman" w:cs="Times New Roman"/>
          <w:sz w:val="23"/>
          <w:szCs w:val="23"/>
          <w:lang w:eastAsia="ar-SA"/>
        </w:rPr>
        <w:t>o</w:t>
      </w:r>
      <w:r w:rsidR="00B40827" w:rsidRPr="00B40827">
        <w:rPr>
          <w:rFonts w:ascii="Times New Roman" w:eastAsia="Times New Roman" w:hAnsi="Times New Roman" w:cs="Times New Roman"/>
          <w:sz w:val="23"/>
          <w:szCs w:val="23"/>
          <w:lang w:eastAsia="ar-SA"/>
        </w:rPr>
        <w:t>dmulenia oraz długościami przepustów i rurociągów do oczyszczenia</w:t>
      </w:r>
      <w:r w:rsidR="00B4082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5F1631"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– załącznik nr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1</w:t>
      </w:r>
      <w:r w:rsidR="005F1631"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,</w:t>
      </w:r>
    </w:p>
    <w:p w14:paraId="47E5D499" w14:textId="081EFD54" w:rsidR="005F1631" w:rsidRDefault="002A2516" w:rsidP="0065574A">
      <w:pPr>
        <w:suppressAutoHyphens/>
        <w:spacing w:after="0" w:line="240" w:lineRule="auto"/>
        <w:ind w:left="567" w:right="708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2</w:t>
      </w:r>
      <w:r w:rsidR="005F1631"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>)</w:t>
      </w:r>
      <w:r w:rsidR="0065574A"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5F1631"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Szczegółowy zakres prac do realizacji w poszczególnych latach obowiązywania umowy – załącznik nr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2,</w:t>
      </w:r>
    </w:p>
    <w:p w14:paraId="5CA75A38" w14:textId="7ED10F9F" w:rsidR="002A2516" w:rsidRPr="00405295" w:rsidRDefault="002A2516" w:rsidP="002A2516">
      <w:pPr>
        <w:suppressAutoHyphens/>
        <w:spacing w:after="0" w:line="240" w:lineRule="auto"/>
        <w:ind w:left="567" w:right="708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3</w:t>
      </w:r>
      <w:r w:rsidRPr="0040529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) Oferta Wykonawcy – załącznik nr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3.</w:t>
      </w:r>
    </w:p>
    <w:p w14:paraId="4BE2F394" w14:textId="77777777" w:rsidR="002A2516" w:rsidRPr="00405295" w:rsidRDefault="002A2516" w:rsidP="0065574A">
      <w:pPr>
        <w:suppressAutoHyphens/>
        <w:spacing w:after="0" w:line="240" w:lineRule="auto"/>
        <w:ind w:left="567" w:right="708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5719CC18" w14:textId="5947F355" w:rsidR="005F1631" w:rsidRDefault="005F1631" w:rsidP="005F1631">
      <w:pPr>
        <w:suppressAutoHyphens/>
        <w:spacing w:after="0" w:line="240" w:lineRule="auto"/>
        <w:ind w:right="708"/>
        <w:rPr>
          <w:rFonts w:ascii="Times New Roman" w:eastAsia="Times New Roman" w:hAnsi="Times New Roman" w:cs="Times New Roman"/>
          <w:lang w:eastAsia="ar-SA"/>
        </w:rPr>
      </w:pPr>
    </w:p>
    <w:p w14:paraId="04EC48BB" w14:textId="77AED68B" w:rsidR="005F1631" w:rsidRDefault="005F1631" w:rsidP="005F1631">
      <w:pPr>
        <w:suppressAutoHyphens/>
        <w:spacing w:after="0" w:line="240" w:lineRule="auto"/>
        <w:ind w:right="708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5F1631" w:rsidRPr="00223270" w14:paraId="70CCFCD3" w14:textId="77777777" w:rsidTr="00BA17DD">
        <w:tc>
          <w:tcPr>
            <w:tcW w:w="4606" w:type="dxa"/>
          </w:tcPr>
          <w:p w14:paraId="3C4A3586" w14:textId="77777777" w:rsidR="005F1631" w:rsidRPr="00223270" w:rsidRDefault="005F1631" w:rsidP="00BA17DD">
            <w:pPr>
              <w:widowControl w:val="0"/>
              <w:tabs>
                <w:tab w:val="left" w:pos="6817"/>
              </w:tabs>
              <w:autoSpaceDE w:val="0"/>
              <w:autoSpaceDN w:val="0"/>
              <w:spacing w:after="0" w:line="25" w:lineRule="atLeast"/>
              <w:ind w:left="216" w:right="708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22327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  <w:t>WYKONAWCA:</w:t>
            </w:r>
          </w:p>
          <w:p w14:paraId="05F4240F" w14:textId="77777777" w:rsidR="005F1631" w:rsidRPr="00223270" w:rsidRDefault="005F1631" w:rsidP="00BA17DD">
            <w:pPr>
              <w:widowControl w:val="0"/>
              <w:tabs>
                <w:tab w:val="left" w:pos="6817"/>
              </w:tabs>
              <w:autoSpaceDE w:val="0"/>
              <w:autoSpaceDN w:val="0"/>
              <w:spacing w:after="0" w:line="25" w:lineRule="atLeast"/>
              <w:ind w:right="708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4606" w:type="dxa"/>
          </w:tcPr>
          <w:p w14:paraId="021806C7" w14:textId="77777777" w:rsidR="005F1631" w:rsidRPr="00223270" w:rsidRDefault="005F1631" w:rsidP="00BA17DD">
            <w:pPr>
              <w:widowControl w:val="0"/>
              <w:tabs>
                <w:tab w:val="left" w:pos="6120"/>
              </w:tabs>
              <w:autoSpaceDE w:val="0"/>
              <w:autoSpaceDN w:val="0"/>
              <w:spacing w:after="0" w:line="25" w:lineRule="atLeast"/>
              <w:ind w:left="216" w:right="708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22327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  <w:t>ZAMAWIAJĄCY:</w:t>
            </w:r>
          </w:p>
          <w:p w14:paraId="6EC8C407" w14:textId="77777777" w:rsidR="005F1631" w:rsidRPr="00223270" w:rsidRDefault="005F1631" w:rsidP="00BA17DD">
            <w:pPr>
              <w:widowControl w:val="0"/>
              <w:tabs>
                <w:tab w:val="left" w:pos="6120"/>
              </w:tabs>
              <w:autoSpaceDE w:val="0"/>
              <w:autoSpaceDN w:val="0"/>
              <w:spacing w:after="0" w:line="25" w:lineRule="atLeast"/>
              <w:ind w:left="216" w:right="708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  <w:p w14:paraId="2715222E" w14:textId="77777777" w:rsidR="005F1631" w:rsidRPr="00223270" w:rsidRDefault="005F1631" w:rsidP="00BA17DD">
            <w:pPr>
              <w:widowControl w:val="0"/>
              <w:tabs>
                <w:tab w:val="left" w:pos="6817"/>
              </w:tabs>
              <w:autoSpaceDE w:val="0"/>
              <w:autoSpaceDN w:val="0"/>
              <w:spacing w:after="0" w:line="25" w:lineRule="atLeast"/>
              <w:ind w:right="708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</w:p>
        </w:tc>
      </w:tr>
    </w:tbl>
    <w:p w14:paraId="18BD1E91" w14:textId="732C3D25" w:rsidR="000B7498" w:rsidRDefault="000B7498"/>
    <w:p w14:paraId="0332AB6E" w14:textId="49E75F85" w:rsidR="005567E8" w:rsidRDefault="005567E8"/>
    <w:p w14:paraId="4C4852E0" w14:textId="0DA038E4" w:rsidR="005567E8" w:rsidRDefault="005567E8"/>
    <w:p w14:paraId="56B32A50" w14:textId="326B34B3" w:rsidR="005567E8" w:rsidRDefault="005567E8"/>
    <w:p w14:paraId="55D1979C" w14:textId="64B21AAE" w:rsidR="005567E8" w:rsidRDefault="005567E8"/>
    <w:p w14:paraId="1FB66B57" w14:textId="3440B230" w:rsidR="005567E8" w:rsidRDefault="005567E8"/>
    <w:p w14:paraId="31009D27" w14:textId="7F99A01B" w:rsidR="005567E8" w:rsidRDefault="005567E8"/>
    <w:p w14:paraId="43A01BD4" w14:textId="70585CC5" w:rsidR="005567E8" w:rsidRDefault="005567E8"/>
    <w:p w14:paraId="08EBD9B8" w14:textId="5B0C2DE6" w:rsidR="005567E8" w:rsidRDefault="005567E8"/>
    <w:p w14:paraId="7D49CA62" w14:textId="12E61F25" w:rsidR="005567E8" w:rsidRDefault="005567E8"/>
    <w:p w14:paraId="21458691" w14:textId="03481E07" w:rsidR="005567E8" w:rsidRDefault="005567E8"/>
    <w:p w14:paraId="00B4B29C" w14:textId="2F34C9C4" w:rsidR="005567E8" w:rsidRDefault="005567E8"/>
    <w:p w14:paraId="172D2C6E" w14:textId="3B0E428D" w:rsidR="005567E8" w:rsidRDefault="005567E8"/>
    <w:p w14:paraId="2D1C0177" w14:textId="2670F31F" w:rsidR="005567E8" w:rsidRDefault="005567E8"/>
    <w:p w14:paraId="1A6B441B" w14:textId="77777777" w:rsidR="00864F52" w:rsidRDefault="00864F52"/>
    <w:p w14:paraId="2020723D" w14:textId="77777777" w:rsidR="00864F52" w:rsidRDefault="00864F52"/>
    <w:p w14:paraId="17CB4B01" w14:textId="77777777" w:rsidR="00864F52" w:rsidRDefault="00864F52"/>
    <w:p w14:paraId="6D092BB8" w14:textId="77777777" w:rsidR="00864F52" w:rsidRDefault="00864F52"/>
    <w:p w14:paraId="13DF2131" w14:textId="77777777" w:rsidR="00864F52" w:rsidRDefault="00864F52"/>
    <w:p w14:paraId="72090520" w14:textId="77777777" w:rsidR="00864F52" w:rsidRDefault="00864F52"/>
    <w:p w14:paraId="5F16A2E5" w14:textId="77777777" w:rsidR="00864F52" w:rsidRDefault="00864F52"/>
    <w:p w14:paraId="02741837" w14:textId="77777777" w:rsidR="00864F52" w:rsidRDefault="00864F52"/>
    <w:p w14:paraId="76BFE5DD" w14:textId="12E04362" w:rsidR="005567E8" w:rsidRPr="005567E8" w:rsidRDefault="005567E8" w:rsidP="00D3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67E8">
        <w:rPr>
          <w:rFonts w:ascii="Times New Roman" w:hAnsi="Times New Roman" w:cs="Times New Roman"/>
          <w:b/>
          <w:sz w:val="24"/>
          <w:szCs w:val="24"/>
        </w:rPr>
        <w:lastRenderedPageBreak/>
        <w:t>Załącznik nr 1 do Umowy</w:t>
      </w:r>
      <w:r>
        <w:rPr>
          <w:rFonts w:ascii="Times New Roman" w:hAnsi="Times New Roman" w:cs="Times New Roman"/>
          <w:b/>
          <w:sz w:val="24"/>
          <w:szCs w:val="24"/>
        </w:rPr>
        <w:t xml:space="preserve"> nr …… z dnia ………..…</w:t>
      </w:r>
    </w:p>
    <w:p w14:paraId="4F6D6120" w14:textId="4E7773A8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CHARAKTERYSTYKA URZĄDZEŃ MELIORACYJNYCH ZNAJDUJĄCYCH SIĘ NA TERENIE MIASTA CHEŁMŻY WRAZ Z POWIERZCHNIAMI DO KOSZENIA,</w:t>
      </w:r>
    </w:p>
    <w:p w14:paraId="3233D64A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DŁUGOŚCIAMI ROWÓW DO ODMULENIA </w:t>
      </w:r>
    </w:p>
    <w:p w14:paraId="09B0A5F5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DŁUGOŚCIAMI PRZEPUSTÓW I RUROCIĄGÓW DO OCZYSZCZENIA</w:t>
      </w:r>
    </w:p>
    <w:p w14:paraId="1B31D573" w14:textId="77777777" w:rsidR="00B52F4D" w:rsidRPr="00864F52" w:rsidRDefault="00B52F4D" w:rsidP="00B52F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C7FA31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1. Rów A - 1.421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22D60BBC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 odprowadzalnik wód z rowów bocznych oraz ich nadmiaru w Jeziorze Chełmżyńskim. Podstawowa droga odpływowa z systemów drenarskich wsi Skąpe, Nowa Chełmża, Dziemiony, Witkowo, i Pluskowęsy, mających wpływ na prawidłowe nawodnienie gruntów - użytków rolnych.</w:t>
      </w:r>
    </w:p>
    <w:p w14:paraId="088CEE49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dna rowu: od km 0.000 do 0.714 - 2 m, od km 0.714 do 0, 933 – rurociąg,  do 0.933 do 1.497- l,6 m.</w:t>
      </w:r>
    </w:p>
    <w:p w14:paraId="219E28D5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skarp do wykoszenia chwastów: 2 x 4m x 669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+ 2 x 2,5m x 488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7.792 m</w:t>
      </w:r>
      <w:r w:rsidRPr="00864F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14:paraId="4B9143B4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Przepusty 1 sztuka: Ø </w:t>
      </w:r>
      <w:smartTag w:uri="urn:schemas-microsoft-com:office:smarttags" w:element="metricconverter">
        <w:smartTagPr>
          <w:attr w:name="ProductID" w:val="1000 mm"/>
        </w:smartTagPr>
        <w:r w:rsidRPr="00864F5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1000 mm</w:t>
        </w:r>
      </w:smartTag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, długość – 25 m, rurociąg Ø 800 mm, długość – 219 m.</w:t>
      </w:r>
    </w:p>
    <w:p w14:paraId="1EDF1F71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5FDBA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2. Rów B – 405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76A3B3F1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Dawny odprowadzalnik ścieków zrzucanych na ulicy Polnej. Obecnie pełni funkcję odprowadzania wód deszczowych z kanalizacji deszczowej.</w:t>
      </w:r>
    </w:p>
    <w:p w14:paraId="013B09A2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dna rowu: od km 0.000 do 0.405 –1,4 m,</w:t>
      </w:r>
    </w:p>
    <w:p w14:paraId="50ED40AD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skarp do wykoszenia chwastów: 2 x 2,5m x 405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2.025 m</w:t>
      </w:r>
      <w:r w:rsidRPr="00864F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14:paraId="38D708DD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BC753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3. Rów C – 320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239A881B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Odwadnia użytki zielone przy ul. Polnej. Szerokość dna rowu: od km 0.000 do 0.320 – 0,4 m,</w:t>
      </w:r>
    </w:p>
    <w:p w14:paraId="7A643C30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skarp do wykoszenia chwastów: 2 x 1,5m x 320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960 m</w:t>
      </w:r>
      <w:r w:rsidRPr="00864F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14:paraId="7265E91B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Przepusty 1 sztuka: Ø 0,400 mm, długość – 8 m.</w:t>
      </w:r>
    </w:p>
    <w:p w14:paraId="4AACB1C3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C508B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4. Rów D – 370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651AC201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Doprowadzalnik wód do zbiornika retencyjnego i hydroforu rozprowadzającego je po kompleksie ogródków działkowych poza rowem A.</w:t>
      </w:r>
    </w:p>
    <w:p w14:paraId="4E919494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dna rowu: od km 0.000 do 0.370 - 0,6m,</w:t>
      </w:r>
    </w:p>
    <w:p w14:paraId="41FDC10A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skarp do wykoszenia chwastów: 2 x 1,5m x 363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1.089 m</w:t>
      </w:r>
      <w:r w:rsidRPr="00864F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14:paraId="3EE37D37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Przepusty 1 sztuka: Ø 500 mm, długość – 7 m</w:t>
      </w:r>
    </w:p>
    <w:p w14:paraId="384785FE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C210A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5. Rów E – 185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3FBC4636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Odwadnia użytki zielone przyległe do rowu..</w:t>
      </w:r>
    </w:p>
    <w:p w14:paraId="34DE6DB2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Łączy się z rowem D.</w:t>
      </w:r>
    </w:p>
    <w:p w14:paraId="5423049A" w14:textId="77777777" w:rsidR="00864F52" w:rsidRPr="00864F52" w:rsidRDefault="00864F52" w:rsidP="00864F52">
      <w:pPr>
        <w:tabs>
          <w:tab w:val="left" w:pos="46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dna rowu: od km 0.000 do 0.185 - 0,6 m,</w:t>
      </w: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E7477F6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skarp do wykoszenia chwastów: 2 x l,5 m x 179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537 m</w:t>
      </w:r>
      <w:r w:rsidRPr="00864F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14:paraId="352B0769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Przepusty 1 sztuka: Ø 400mm, długość – 6 m.</w:t>
      </w:r>
    </w:p>
    <w:p w14:paraId="4EC82853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BFE88B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6. Rów F – 395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30490805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Odprowadza wody z przyległych terenów oraz nadmiar wód z Jeziora Chełmżyńskiego z rowu G do rowu A.</w:t>
      </w:r>
    </w:p>
    <w:p w14:paraId="7CC57477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dna rowu: od km 0.000 do 0.395 - l,4m,</w:t>
      </w:r>
    </w:p>
    <w:p w14:paraId="3E11F277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skarp do wykoszenia chwastów: 2 x 2,0m x 379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1.516 m</w:t>
      </w:r>
      <w:r w:rsidRPr="00864F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14:paraId="518F9506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Przepusty 1 sztuka: Ø 800 mm, długość – 16 m.</w:t>
      </w:r>
    </w:p>
    <w:p w14:paraId="0C54E033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29AFEA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7. Rów G – 296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6D4E5E00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Główny odprowadzalnik nadmiaru wód z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J.Chełmżyńskiego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rowu F.</w:t>
      </w:r>
    </w:p>
    <w:p w14:paraId="72791677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dna rowu: od km 0.000 do 0.276 rurociąg, od 0.276 do 0.296 - 0,6m - wyłożone łupinami,</w:t>
      </w:r>
    </w:p>
    <w:p w14:paraId="2A5FC5CC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skarp do wykoszenia chwastów: 2 x lm x 20mb = 40 m</w:t>
      </w:r>
      <w:r w:rsidRPr="00864F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14:paraId="3733F29C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Oczyszczenie rurociągu Ø 1000 mm o długości  276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zlokalizowanego pod ulicą Chełmińską.</w:t>
      </w:r>
    </w:p>
    <w:p w14:paraId="5EEF19CB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BD79C2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8. Rów H – 80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20F4C85E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Odprowadzalnik wód z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J.Archidiakonka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systemu drenarskiego wsi Skąpe.</w:t>
      </w:r>
    </w:p>
    <w:p w14:paraId="69B77D29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dna rowu: od km 0.000 do 0.80 - 0,6 m,</w:t>
      </w:r>
    </w:p>
    <w:p w14:paraId="3F4984E2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skarp do wykoszenia chwastów: 2 x 2m x 80mb = 320 m</w:t>
      </w:r>
      <w:r w:rsidRPr="00864F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14:paraId="027B96AA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FB2F3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9. Rów I - 95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3E910127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Położony pomiędzy boiskiem a parkiem przy ul.3 Maja. Odprowadza wody opadowe z ulicy 3 Maja.</w:t>
      </w:r>
    </w:p>
    <w:p w14:paraId="5BE5FCB9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dna rowu: od km 0.000 do 0.095 - 0,8 m,</w:t>
      </w:r>
    </w:p>
    <w:p w14:paraId="211D30F5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skarp do wykoszenia chwastów: 2 x 2m x 85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340 m</w:t>
      </w:r>
      <w:r w:rsidRPr="00864F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14:paraId="77EBE21F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Przepusty 1 sztuka: Ø 500 mm, długość – l0 m.</w:t>
      </w:r>
    </w:p>
    <w:p w14:paraId="2F4EA52A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23174B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10. Rów J – 730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18418CB0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Odprowadza wody opadowe z dróg gminnych oraz Osiedla Jana Pawła II </w:t>
      </w:r>
    </w:p>
    <w:p w14:paraId="25BEF9C1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dna rowu: od km 0.000 do 0.615 – 0,8 m, od 0,615 do 0,705 – rurociąg, od 0,705 do 0,730 – 0,8 m</w:t>
      </w:r>
    </w:p>
    <w:p w14:paraId="2A803556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skarp do wykoszenia chwastów: 2 x 3m x 380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+ 2 x 2 m x 260 = 3.320 m</w:t>
      </w:r>
      <w:r w:rsidRPr="00864F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14:paraId="138ADE04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Przepusty 1 sztuka: Ø 600mm, długość – 8 m.</w:t>
      </w:r>
    </w:p>
    <w:p w14:paraId="5173F4A7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Oczyszczenie rurociągu Ø 400 mm o dł. 90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ul. Toruńską.</w:t>
      </w:r>
    </w:p>
    <w:p w14:paraId="687D8328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1D833A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11. Rów K – 210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31401EEA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Rów przebiega wzdłuż torów kolejowych – odprowadza wody deszczowe z dróg gminnych.</w:t>
      </w:r>
    </w:p>
    <w:p w14:paraId="03EEBE7E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dna rowu: od km 0.000 do 0.210 - 0,4 m,</w:t>
      </w:r>
    </w:p>
    <w:p w14:paraId="790EA630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skarp do wykoszenia chwastów: 2 x 2,5m x 210 </w:t>
      </w:r>
      <w:proofErr w:type="spellStart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64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1.050 m</w:t>
      </w:r>
      <w:r w:rsidRPr="00864F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14:paraId="420A650A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D3162A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060174" w14:textId="77777777" w:rsidR="00864F52" w:rsidRPr="00864F52" w:rsidRDefault="00864F52" w:rsidP="00864F52">
      <w:pPr>
        <w:spacing w:after="0" w:line="240" w:lineRule="auto"/>
        <w:rPr>
          <w:rFonts w:ascii="Arial-BoldMT" w:eastAsia="Times New Roman" w:hAnsi="Arial-BoldMT" w:cs="Arial-BoldMT"/>
          <w:b/>
          <w:bCs/>
          <w:sz w:val="20"/>
          <w:szCs w:val="20"/>
          <w:lang w:eastAsia="pl-PL"/>
        </w:rPr>
        <w:sectPr w:rsidR="00864F52" w:rsidRPr="00864F52">
          <w:pgSz w:w="11905" w:h="16837"/>
          <w:pgMar w:top="1418" w:right="1418" w:bottom="1418" w:left="1418" w:header="709" w:footer="709" w:gutter="0"/>
          <w:cols w:space="708"/>
        </w:sectPr>
      </w:pPr>
    </w:p>
    <w:p w14:paraId="2572A1D3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64F5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Zestawienie długości rowów wg szerokości dna oraz powierzchni koszenia.</w:t>
      </w:r>
    </w:p>
    <w:p w14:paraId="39B6D7AC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899"/>
        <w:gridCol w:w="1314"/>
        <w:gridCol w:w="971"/>
        <w:gridCol w:w="971"/>
        <w:gridCol w:w="972"/>
        <w:gridCol w:w="971"/>
        <w:gridCol w:w="971"/>
        <w:gridCol w:w="972"/>
        <w:gridCol w:w="1561"/>
      </w:tblGrid>
      <w:tr w:rsidR="00864F52" w:rsidRPr="00864F52" w14:paraId="25AB8C8E" w14:textId="77777777" w:rsidTr="00797238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A7EB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42B251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  <w:p w14:paraId="04BFC65D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97B4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ADBDE3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rowu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414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555B6C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Dług.</w:t>
            </w:r>
          </w:p>
          <w:p w14:paraId="53A11500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Rowu</w:t>
            </w: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7E0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FC8547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Długość przy szerokości dna w metrach</w:t>
            </w:r>
          </w:p>
          <w:p w14:paraId="0791B3A9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1D14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B67B6F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Szacunkowe pow.</w:t>
            </w:r>
          </w:p>
          <w:p w14:paraId="29AA0BD8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koszenia w m</w:t>
            </w: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7B9531FC" w14:textId="77777777" w:rsidR="00864F52" w:rsidRPr="00864F52" w:rsidRDefault="00864F52" w:rsidP="00864F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4F52" w:rsidRPr="00864F52" w14:paraId="5CD76FA6" w14:textId="77777777" w:rsidTr="00797238"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EEBD" w14:textId="77777777" w:rsidR="00864F52" w:rsidRPr="00864F52" w:rsidRDefault="00864F52" w:rsidP="0086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A99E" w14:textId="77777777" w:rsidR="00864F52" w:rsidRPr="00864F52" w:rsidRDefault="00864F52" w:rsidP="0086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EDE3" w14:textId="77777777" w:rsidR="00864F52" w:rsidRPr="00864F52" w:rsidRDefault="00864F52" w:rsidP="0086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EEFC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402B5E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2,00</w:t>
            </w:r>
          </w:p>
          <w:p w14:paraId="4ECC6554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197E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D69F4F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1,60</w:t>
            </w:r>
          </w:p>
          <w:p w14:paraId="3CAA7DCE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1516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9AD13F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1,40</w:t>
            </w:r>
          </w:p>
          <w:p w14:paraId="265A3914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69E9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8811F3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0,80</w:t>
            </w:r>
          </w:p>
          <w:p w14:paraId="732545F4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A80F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B14268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0,60</w:t>
            </w:r>
          </w:p>
          <w:p w14:paraId="0E4D6C79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0585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AB958E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0,40</w:t>
            </w:r>
          </w:p>
          <w:p w14:paraId="17956B6A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7A87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4F52" w:rsidRPr="00864F52" w14:paraId="7738C222" w14:textId="77777777" w:rsidTr="0079723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0EA4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9387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75BD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A961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C048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8664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63F2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2EE7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34A7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B13F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7.792</w:t>
            </w:r>
          </w:p>
        </w:tc>
      </w:tr>
      <w:tr w:rsidR="00864F52" w:rsidRPr="00864F52" w14:paraId="0AF8C82F" w14:textId="77777777" w:rsidTr="0079723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831E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FDF9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1EC2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E87F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18D1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EB1C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5B33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9F0D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825F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6FBE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2.025</w:t>
            </w:r>
          </w:p>
        </w:tc>
      </w:tr>
      <w:tr w:rsidR="00864F52" w:rsidRPr="00864F52" w14:paraId="2CA2977B" w14:textId="77777777" w:rsidTr="0079723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65CE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4230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07AD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4253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5920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D47B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1A79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58BD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4120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22D9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960</w:t>
            </w:r>
          </w:p>
        </w:tc>
      </w:tr>
      <w:tr w:rsidR="00864F52" w:rsidRPr="00864F52" w14:paraId="175710AA" w14:textId="77777777" w:rsidTr="0079723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0972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4A5B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6D22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96A8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74B0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4C9E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2A95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6029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CA0E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47A9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1.089</w:t>
            </w:r>
          </w:p>
        </w:tc>
      </w:tr>
      <w:tr w:rsidR="00864F52" w:rsidRPr="00864F52" w14:paraId="243CC3DF" w14:textId="77777777" w:rsidTr="0079723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FD50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9857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16E0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74FA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805A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4E4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7182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7600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9572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2024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537</w:t>
            </w:r>
          </w:p>
        </w:tc>
      </w:tr>
      <w:tr w:rsidR="00864F52" w:rsidRPr="00864F52" w14:paraId="1FD7E0C9" w14:textId="77777777" w:rsidTr="0079723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FDBB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BFDC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14FE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2559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8F57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C570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2271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3134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5DCD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4702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1.516</w:t>
            </w:r>
          </w:p>
        </w:tc>
      </w:tr>
      <w:tr w:rsidR="00864F52" w:rsidRPr="00864F52" w14:paraId="0ABEB322" w14:textId="77777777" w:rsidTr="0079723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651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9D36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0E04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6A6C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8934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4CCF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6E86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F5E6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760F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00CE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</w:tr>
      <w:tr w:rsidR="00864F52" w:rsidRPr="00864F52" w14:paraId="35B9F3C5" w14:textId="77777777" w:rsidTr="0079723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E017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A9CC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CFF9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6DA1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A216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15B5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BA49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7430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1E0B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6636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320</w:t>
            </w:r>
          </w:p>
        </w:tc>
      </w:tr>
      <w:tr w:rsidR="00864F52" w:rsidRPr="00864F52" w14:paraId="17B090C5" w14:textId="77777777" w:rsidTr="0079723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915A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F9CC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C141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B2A7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9AEA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F293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DCFF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1C8B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EEA5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E3DD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340</w:t>
            </w:r>
          </w:p>
        </w:tc>
      </w:tr>
      <w:tr w:rsidR="00864F52" w:rsidRPr="00864F52" w14:paraId="5813F928" w14:textId="77777777" w:rsidTr="0079723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963A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25E9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1245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A481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AEA0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E7B8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7582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C115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4010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5BD5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3.320</w:t>
            </w:r>
          </w:p>
        </w:tc>
      </w:tr>
      <w:tr w:rsidR="00864F52" w:rsidRPr="00864F52" w14:paraId="719A6DEF" w14:textId="77777777" w:rsidTr="0079723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5A43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70F0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94A8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D968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45AB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97A0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9B2F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2D8C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14AD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E8E6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1.050</w:t>
            </w:r>
          </w:p>
        </w:tc>
      </w:tr>
      <w:tr w:rsidR="00864F52" w:rsidRPr="00864F52" w14:paraId="2E95BCE8" w14:textId="77777777" w:rsidTr="00797238"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545F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A597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4.507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6CF9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3B23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8DC5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B986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265E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B213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5925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18.989</w:t>
            </w:r>
          </w:p>
        </w:tc>
      </w:tr>
    </w:tbl>
    <w:p w14:paraId="417CC94D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B437193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569161B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64F5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Zestawienie przepustów i wylotów betonowych wg średnicy.</w:t>
      </w:r>
    </w:p>
    <w:p w14:paraId="7B81CD77" w14:textId="77777777" w:rsidR="00864F52" w:rsidRPr="00864F52" w:rsidRDefault="00864F52" w:rsidP="00864F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1728"/>
        <w:gridCol w:w="1728"/>
        <w:gridCol w:w="1728"/>
        <w:gridCol w:w="1728"/>
        <w:gridCol w:w="1728"/>
      </w:tblGrid>
      <w:tr w:rsidR="00864F52" w:rsidRPr="00864F52" w14:paraId="2A98A2DE" w14:textId="77777777" w:rsidTr="0079723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4F42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516893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  <w:p w14:paraId="5325A1D3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EDFF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604161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</w:t>
            </w:r>
          </w:p>
          <w:p w14:paraId="01B8F5BE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Rowu</w:t>
            </w:r>
          </w:p>
          <w:p w14:paraId="2FB822C9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4BAB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032B704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Średnica przepustów w mm</w:t>
            </w:r>
          </w:p>
          <w:p w14:paraId="54A3CA67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4F52" w:rsidRPr="00864F52" w14:paraId="67DB9F93" w14:textId="77777777" w:rsidTr="007972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E322" w14:textId="77777777" w:rsidR="00864F52" w:rsidRPr="00864F52" w:rsidRDefault="00864F52" w:rsidP="0086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69F0" w14:textId="77777777" w:rsidR="00864F52" w:rsidRPr="00864F52" w:rsidRDefault="00864F52" w:rsidP="0086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0D2E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7441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B395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5065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F06E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</w:t>
            </w:r>
          </w:p>
        </w:tc>
      </w:tr>
      <w:tr w:rsidR="00864F52" w:rsidRPr="00864F52" w14:paraId="5B22A6F3" w14:textId="77777777" w:rsidTr="00797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AEA7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3E37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C66F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40 </w:t>
            </w:r>
            <w:proofErr w:type="spellStart"/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4CF0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219 </w:t>
            </w:r>
            <w:proofErr w:type="spellStart"/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915D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987D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EF6B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</w:tr>
      <w:tr w:rsidR="00864F52" w:rsidRPr="00864F52" w14:paraId="7EF9C5C9" w14:textId="77777777" w:rsidTr="00797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9244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1A50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4035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2698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59EE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C896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2D7C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 </w:t>
            </w:r>
            <w:proofErr w:type="spellStart"/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</w:tr>
      <w:tr w:rsidR="00864F52" w:rsidRPr="00864F52" w14:paraId="5DD7300C" w14:textId="77777777" w:rsidTr="00797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A4C2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802A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B55A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45B1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64D9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D8F6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 </w:t>
            </w:r>
            <w:proofErr w:type="spellStart"/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2012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</w:tr>
      <w:tr w:rsidR="00864F52" w:rsidRPr="00864F52" w14:paraId="5CF158E4" w14:textId="77777777" w:rsidTr="00797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3093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46AC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3B6F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CA0B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F517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5F2E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29CD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</w:tr>
      <w:tr w:rsidR="00864F52" w:rsidRPr="00864F52" w14:paraId="257E6B98" w14:textId="77777777" w:rsidTr="00797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09BE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9743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CBFE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A345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16 </w:t>
            </w:r>
            <w:proofErr w:type="spellStart"/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594C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7A2B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C159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</w:tr>
      <w:tr w:rsidR="00864F52" w:rsidRPr="00864F52" w14:paraId="15E38BD1" w14:textId="77777777" w:rsidTr="00797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6E25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9007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4FDC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276 </w:t>
            </w:r>
            <w:proofErr w:type="spellStart"/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(odpływ z jeziora)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734D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3CA5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6087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0C0A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</w:tr>
      <w:tr w:rsidR="00864F52" w:rsidRPr="00864F52" w14:paraId="27ABE5EE" w14:textId="77777777" w:rsidTr="00797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7C88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62AB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1E3A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6451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820B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BB2F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D617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</w:tr>
      <w:tr w:rsidR="00864F52" w:rsidRPr="00864F52" w14:paraId="2F329353" w14:textId="77777777" w:rsidTr="007972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B070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5C0E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54BD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8D5D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CCD4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 </w:t>
            </w:r>
            <w:proofErr w:type="spellStart"/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A2A8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CA81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90 </w:t>
            </w:r>
            <w:proofErr w:type="spellStart"/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</w:tr>
      <w:tr w:rsidR="00864F52" w:rsidRPr="00864F52" w14:paraId="44E23C7B" w14:textId="77777777" w:rsidTr="00797238"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B689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8860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321 </w:t>
            </w:r>
            <w:proofErr w:type="spellStart"/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A636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235 </w:t>
            </w:r>
            <w:proofErr w:type="spellStart"/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4F91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 </w:t>
            </w:r>
            <w:proofErr w:type="spellStart"/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415F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17 </w:t>
            </w:r>
            <w:proofErr w:type="spellStart"/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AF3B" w14:textId="77777777" w:rsidR="00864F52" w:rsidRPr="00864F52" w:rsidRDefault="00864F52" w:rsidP="00864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104 </w:t>
            </w:r>
            <w:proofErr w:type="spellStart"/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</w:tr>
    </w:tbl>
    <w:p w14:paraId="3637108D" w14:textId="77777777" w:rsidR="00864F52" w:rsidRPr="00864F52" w:rsidRDefault="00864F52" w:rsidP="00864F5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82D134" w14:textId="77777777" w:rsidR="00864F52" w:rsidRPr="00864F52" w:rsidRDefault="00864F52" w:rsidP="00864F5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AA0ABE2" w14:textId="77777777" w:rsidR="00864F52" w:rsidRPr="00864F52" w:rsidRDefault="00864F52" w:rsidP="00864F5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64F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Zestawienie długości rowów do odmulenia sprzętem mechanicznym (koparką lub koparką pływającą).</w:t>
      </w:r>
    </w:p>
    <w:p w14:paraId="70EEB778" w14:textId="77777777" w:rsidR="00864F52" w:rsidRPr="00864F52" w:rsidRDefault="00864F52" w:rsidP="00864F5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773"/>
        <w:gridCol w:w="3071"/>
      </w:tblGrid>
      <w:tr w:rsidR="00864F52" w:rsidRPr="00864F52" w14:paraId="67DBE8AD" w14:textId="77777777" w:rsidTr="0079723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638B" w14:textId="77777777" w:rsidR="00864F52" w:rsidRPr="00864F52" w:rsidRDefault="00864F52" w:rsidP="00864F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548304" w14:textId="77777777" w:rsidR="00864F52" w:rsidRPr="00864F52" w:rsidRDefault="00864F52" w:rsidP="00864F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  <w:p w14:paraId="2E332126" w14:textId="77777777" w:rsidR="00864F52" w:rsidRPr="00864F52" w:rsidRDefault="00864F52" w:rsidP="00864F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6978" w14:textId="77777777" w:rsidR="00864F52" w:rsidRPr="00864F52" w:rsidRDefault="00864F52" w:rsidP="00864F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5A2969" w14:textId="77777777" w:rsidR="00864F52" w:rsidRPr="00864F52" w:rsidRDefault="00864F52" w:rsidP="00864F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rowu</w:t>
            </w:r>
          </w:p>
          <w:p w14:paraId="0AF394EA" w14:textId="77777777" w:rsidR="00864F52" w:rsidRPr="00864F52" w:rsidRDefault="00864F52" w:rsidP="00864F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7A79" w14:textId="77777777" w:rsidR="00864F52" w:rsidRPr="00864F52" w:rsidRDefault="00864F52" w:rsidP="00864F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9FB46E7" w14:textId="77777777" w:rsidR="00864F52" w:rsidRPr="00864F52" w:rsidRDefault="00864F52" w:rsidP="00864F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Długość w </w:t>
            </w:r>
            <w:proofErr w:type="spellStart"/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</w:p>
        </w:tc>
      </w:tr>
      <w:tr w:rsidR="00864F52" w:rsidRPr="00864F52" w14:paraId="300CBF79" w14:textId="77777777" w:rsidTr="0079723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301A" w14:textId="77777777" w:rsidR="00864F52" w:rsidRPr="00864F52" w:rsidRDefault="00864F52" w:rsidP="00864F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4DEE" w14:textId="77777777" w:rsidR="00864F52" w:rsidRPr="00864F52" w:rsidRDefault="00864F52" w:rsidP="00864F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804D" w14:textId="77777777" w:rsidR="00864F52" w:rsidRPr="00864F52" w:rsidRDefault="00864F52" w:rsidP="00864F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wyznaczone 150</w:t>
            </w:r>
          </w:p>
        </w:tc>
      </w:tr>
      <w:tr w:rsidR="00864F52" w:rsidRPr="00864F52" w14:paraId="5DCAF58C" w14:textId="77777777" w:rsidTr="0079723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52F4" w14:textId="77777777" w:rsidR="00864F52" w:rsidRPr="00864F52" w:rsidRDefault="00864F52" w:rsidP="00864F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5E37" w14:textId="77777777" w:rsidR="00864F52" w:rsidRPr="00864F52" w:rsidRDefault="00864F52" w:rsidP="00864F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3C53" w14:textId="77777777" w:rsidR="00864F52" w:rsidRPr="00864F52" w:rsidRDefault="00864F52" w:rsidP="00864F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początkowe 200</w:t>
            </w:r>
          </w:p>
        </w:tc>
      </w:tr>
      <w:tr w:rsidR="00864F52" w:rsidRPr="00864F52" w14:paraId="41AE2E4A" w14:textId="77777777" w:rsidTr="0079723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DAF1" w14:textId="77777777" w:rsidR="00864F52" w:rsidRPr="00864F52" w:rsidRDefault="00864F52" w:rsidP="00864F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3CA6" w14:textId="77777777" w:rsidR="00864F52" w:rsidRPr="00864F52" w:rsidRDefault="00864F52" w:rsidP="00864F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71C3" w14:textId="77777777" w:rsidR="00864F52" w:rsidRPr="00864F52" w:rsidRDefault="00864F52" w:rsidP="00864F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wyznaczone 30</w:t>
            </w:r>
          </w:p>
        </w:tc>
      </w:tr>
      <w:tr w:rsidR="00864F52" w:rsidRPr="00864F52" w14:paraId="6EDEE189" w14:textId="77777777" w:rsidTr="00797238"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AEAA" w14:textId="77777777" w:rsidR="00864F52" w:rsidRPr="00864F52" w:rsidRDefault="00864F52" w:rsidP="00864F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8B2B" w14:textId="77777777" w:rsidR="00864F52" w:rsidRPr="00864F52" w:rsidRDefault="00864F52" w:rsidP="00864F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4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480</w:t>
            </w:r>
          </w:p>
        </w:tc>
      </w:tr>
    </w:tbl>
    <w:p w14:paraId="777F3AC7" w14:textId="77777777" w:rsidR="00864F52" w:rsidRPr="00864F52" w:rsidRDefault="00864F52" w:rsidP="00864F5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6FEE7CA" w14:textId="77777777" w:rsidR="00864F52" w:rsidRPr="00864F52" w:rsidRDefault="00864F52" w:rsidP="00864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04ED3" w14:textId="3A8CDDED" w:rsidR="005567E8" w:rsidRDefault="005567E8"/>
    <w:p w14:paraId="492AAECE" w14:textId="0580E949" w:rsidR="005567E8" w:rsidRDefault="005567E8"/>
    <w:p w14:paraId="06428236" w14:textId="3067D5FD" w:rsidR="005567E8" w:rsidRDefault="005567E8"/>
    <w:p w14:paraId="790F692E" w14:textId="29D78812" w:rsidR="00864F52" w:rsidRPr="005567E8" w:rsidRDefault="00864F52" w:rsidP="0086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67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567E8">
        <w:rPr>
          <w:rFonts w:ascii="Times New Roman" w:hAnsi="Times New Roman" w:cs="Times New Roman"/>
          <w:b/>
          <w:sz w:val="24"/>
          <w:szCs w:val="24"/>
        </w:rPr>
        <w:t xml:space="preserve"> do Umowy</w:t>
      </w:r>
      <w:r>
        <w:rPr>
          <w:rFonts w:ascii="Times New Roman" w:hAnsi="Times New Roman" w:cs="Times New Roman"/>
          <w:b/>
          <w:sz w:val="24"/>
          <w:szCs w:val="24"/>
        </w:rPr>
        <w:t xml:space="preserve"> nr …… z dnia ………..…</w:t>
      </w:r>
    </w:p>
    <w:p w14:paraId="2CA523FE" w14:textId="77777777" w:rsidR="00864F52" w:rsidRPr="00864F52" w:rsidRDefault="00864F52" w:rsidP="00864F5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SZCZEGÓŁOWY ZAKRES PRAC W RAMACH </w:t>
      </w:r>
    </w:p>
    <w:p w14:paraId="56629353" w14:textId="579CC195" w:rsidR="00864F52" w:rsidRPr="00864F52" w:rsidRDefault="00864F52" w:rsidP="00864F5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UTRZYMANIA I KONSERWACJI URZĄDZEŃ MELIORACYJNYCH ZLOKALIWANYCH NA TERENIE MIASTA CHEŁMŻY</w:t>
      </w:r>
    </w:p>
    <w:p w14:paraId="4BC573CC" w14:textId="5AF683A0" w:rsidR="00B40827" w:rsidRDefault="00864F52" w:rsidP="00FA290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4F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LATACH 2019 – 2021</w:t>
      </w:r>
    </w:p>
    <w:p w14:paraId="40C0A9EC" w14:textId="77777777" w:rsidR="00FA2909" w:rsidRDefault="00FA2909" w:rsidP="00FA290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15" w:type="dxa"/>
        <w:tblInd w:w="-292" w:type="dxa"/>
        <w:tblLook w:val="01E0" w:firstRow="1" w:lastRow="1" w:firstColumn="1" w:lastColumn="1" w:noHBand="0" w:noVBand="0"/>
      </w:tblPr>
      <w:tblGrid>
        <w:gridCol w:w="1000"/>
        <w:gridCol w:w="3092"/>
        <w:gridCol w:w="1480"/>
        <w:gridCol w:w="1481"/>
        <w:gridCol w:w="1481"/>
        <w:gridCol w:w="1481"/>
      </w:tblGrid>
      <w:tr w:rsidR="00725AA6" w14:paraId="4B13373C" w14:textId="77777777" w:rsidTr="0079723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6C9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F64E7E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L.p.</w:t>
            </w:r>
          </w:p>
          <w:p w14:paraId="352E332E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4BC5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5D9929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Szczegółowy zakres prac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9683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9FC02E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Termin realizacji</w:t>
            </w:r>
          </w:p>
          <w:p w14:paraId="769CA56F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95C6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15AFE9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Cena netto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558A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804515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Podatek VAT</w:t>
            </w:r>
          </w:p>
          <w:p w14:paraId="22E70814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ABC1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22BF57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Cena brutto z VAT</w:t>
            </w:r>
          </w:p>
        </w:tc>
      </w:tr>
      <w:tr w:rsidR="00725AA6" w14:paraId="787B3C6C" w14:textId="77777777" w:rsidTr="0079723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CF57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310E93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270912AB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7DD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54D689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Wykoszenie chwastów ze skarp rowów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2A07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D4035D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 15 maja</w:t>
            </w:r>
          </w:p>
          <w:p w14:paraId="62920929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30 maja</w:t>
            </w:r>
          </w:p>
          <w:p w14:paraId="17765CC3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69C6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AEF7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200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AA6" w14:paraId="40D9E070" w14:textId="77777777" w:rsidTr="0079723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04CE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271932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  <w:p w14:paraId="2DFE5C25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CE23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EDCE43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Wykoszenie chwastów ze skarp rowów</w:t>
            </w:r>
          </w:p>
          <w:p w14:paraId="7F0EA6FE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697D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C0CCFA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 15 lipca</w:t>
            </w:r>
          </w:p>
          <w:p w14:paraId="22849AAB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25 lipca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1BC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7B4E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294A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AA6" w14:paraId="0D043E11" w14:textId="77777777" w:rsidTr="0079723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F964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03167E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14:paraId="7482BD35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92F6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8FD930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Wykoszenie chwastów ze skarp rowów</w:t>
            </w:r>
          </w:p>
          <w:p w14:paraId="1C8BB68B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BD80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00AA85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 15 września</w:t>
            </w:r>
          </w:p>
          <w:p w14:paraId="2D9A940C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25 września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E6122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27D8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925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CDBBAF" w14:textId="77777777" w:rsidR="00725AA6" w:rsidRDefault="00725AA6" w:rsidP="00725AA6">
      <w:pPr>
        <w:spacing w:after="0" w:line="240" w:lineRule="auto"/>
        <w:rPr>
          <w:vanish/>
        </w:rPr>
      </w:pPr>
    </w:p>
    <w:tbl>
      <w:tblPr>
        <w:tblW w:w="1001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3092"/>
        <w:gridCol w:w="1480"/>
        <w:gridCol w:w="1481"/>
        <w:gridCol w:w="1481"/>
        <w:gridCol w:w="1481"/>
      </w:tblGrid>
      <w:tr w:rsidR="00725AA6" w14:paraId="0C74F8FE" w14:textId="77777777" w:rsidTr="00725AA6"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1A8A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55049C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  <w:p w14:paraId="709EC4C3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62DB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B02255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Pogłębienie i odmulenie</w:t>
            </w:r>
          </w:p>
          <w:p w14:paraId="4F21E840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rowów warstwą 15-20 centymetrów (rów J, K i B)</w:t>
            </w:r>
          </w:p>
          <w:p w14:paraId="62D7C321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A7B4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DF4847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 1 lutego</w:t>
            </w:r>
          </w:p>
          <w:p w14:paraId="28E4CC39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do 31 marca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66EB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38C2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031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AA6" w14:paraId="46F21B66" w14:textId="77777777" w:rsidTr="0079723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DCCC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0A37B9B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  <w:p w14:paraId="0AC9BD75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44D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C46405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Oczyszczenie przepustów</w:t>
            </w:r>
          </w:p>
          <w:p w14:paraId="523DEC02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rowów J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DA8D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341430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 1 lutego</w:t>
            </w:r>
          </w:p>
          <w:p w14:paraId="4BF73B6C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 31 marca </w:t>
            </w:r>
          </w:p>
          <w:p w14:paraId="66AF6ABC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997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3A41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A7F3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AA6" w14:paraId="0AF75AB7" w14:textId="77777777" w:rsidTr="00725AA6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723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942E6D0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7F05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1ECB43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Wyprofilowanie skarp na całej długości rowów do wysokości </w:t>
            </w:r>
            <w:smartTag w:uri="urn:schemas-microsoft-com:office:smarttags" w:element="metricconverter">
              <w:smartTagPr>
                <w:attr w:name="ProductID" w:val="0,5 metra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0,5 metra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– rowy J i K</w:t>
            </w:r>
          </w:p>
          <w:p w14:paraId="7F68D17B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5D88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C6225D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 1 lutego</w:t>
            </w:r>
          </w:p>
          <w:p w14:paraId="1E2142A6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 31 marca </w:t>
            </w:r>
          </w:p>
          <w:p w14:paraId="7D068D54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C41A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0B8F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F5E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AA6" w14:paraId="5C65D9EB" w14:textId="77777777" w:rsidTr="00725AA6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CF7C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CA799F1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A0D8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2C66B1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Pogłębienie i odmulenie</w:t>
            </w:r>
          </w:p>
          <w:p w14:paraId="006C878B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rowów warstwą 15-20 centymetrów (pozostałe rowy)</w:t>
            </w:r>
          </w:p>
          <w:p w14:paraId="5E98A0E8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waz z profilowaniem skarp</w:t>
            </w:r>
          </w:p>
          <w:p w14:paraId="2061D414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wysokości 0.5 metra</w:t>
            </w:r>
          </w:p>
          <w:p w14:paraId="6411C281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B465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983EE4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 15 sierpnia </w:t>
            </w:r>
          </w:p>
          <w:p w14:paraId="2DB16D26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15 września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06C0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336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190D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AA6" w14:paraId="1461D74C" w14:textId="77777777" w:rsidTr="00725AA6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02D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3BBC617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2EBC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2C959F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Oczyszczenie przepustów</w:t>
            </w:r>
          </w:p>
          <w:p w14:paraId="4074DEDC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pozostałych rowów</w:t>
            </w:r>
          </w:p>
          <w:p w14:paraId="5E967F8D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810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7B909C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 15 sierpnia do 15 września </w:t>
            </w:r>
          </w:p>
          <w:p w14:paraId="6D677F7E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0846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36E1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1A39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AA6" w14:paraId="6D31DC85" w14:textId="77777777" w:rsidTr="0079723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493E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F3F7FB4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  <w:p w14:paraId="3212EE5D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34B0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A501AE" w14:textId="77777777" w:rsidR="00725AA6" w:rsidRDefault="00725AA6" w:rsidP="00725AA6">
            <w:pPr>
              <w:spacing w:after="0" w:line="240" w:lineRule="auto"/>
              <w:ind w:left="-3710" w:firstLine="37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Usuwanie – przycinanie drzew i </w:t>
            </w:r>
          </w:p>
          <w:p w14:paraId="7D3E3D75" w14:textId="77777777" w:rsidR="00725AA6" w:rsidRDefault="00725AA6" w:rsidP="00725AA6">
            <w:pPr>
              <w:spacing w:after="0" w:line="240" w:lineRule="auto"/>
              <w:ind w:left="-3710" w:firstLine="37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krzewów wrastających w koryta </w:t>
            </w:r>
          </w:p>
          <w:p w14:paraId="57C8BC1F" w14:textId="77777777" w:rsidR="00725AA6" w:rsidRDefault="00725AA6" w:rsidP="00725AA6">
            <w:pPr>
              <w:spacing w:after="0" w:line="240" w:lineRule="auto"/>
              <w:ind w:left="-3710" w:firstLine="37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rowów</w:t>
            </w:r>
          </w:p>
          <w:p w14:paraId="4AE5CC73" w14:textId="77777777" w:rsidR="00725AA6" w:rsidRDefault="00725AA6" w:rsidP="00725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3C9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8CA853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 1 lutego</w:t>
            </w:r>
          </w:p>
          <w:p w14:paraId="2D2226D6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31 marca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9971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3249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D0C5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AA6" w14:paraId="41D2BFAF" w14:textId="77777777" w:rsidTr="0079723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DB0B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9111116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  <w:p w14:paraId="6EC93588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999E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6D1BEF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Bieżące usuwanie zatorów i przeszkód. Ponadto wykonawca będzie prowadził bieżące przeglądy rowów. Prace powinny być wykonywane w terminie do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 godzin od momentu zgłoszenia zatoru przez zamawiającego.</w:t>
            </w:r>
          </w:p>
          <w:p w14:paraId="00D5A25A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1A35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742FFC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bieżąco przez cały rok</w:t>
            </w:r>
          </w:p>
          <w:p w14:paraId="5F619586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1600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D7D6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24C7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AA6" w14:paraId="53B9FB57" w14:textId="77777777" w:rsidTr="0079723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6ACD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9DE063B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  <w:p w14:paraId="25A1AB0D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CC3E" w14:textId="77777777" w:rsidR="00725AA6" w:rsidRDefault="00725AA6" w:rsidP="00725AA6">
            <w:pPr>
              <w:spacing w:after="0" w:line="240" w:lineRule="auto"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  <w:p w14:paraId="19473B0C" w14:textId="77777777" w:rsidR="00725AA6" w:rsidRDefault="00725AA6" w:rsidP="00725AA6">
            <w:pPr>
              <w:spacing w:after="0" w:line="240" w:lineRule="auto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Umocnienie kiszką faszynową 200 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mb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rowu tj. umocnienie będzie polegać na przygotowaniu rowu i ułożenie niezbędnej ilości pęczków - warstw faszyny (min. 2 warstw), faszyna o średnicy min. 18 cm - do wyceny należy przyjąć także paliki o min. dł. </w:t>
            </w:r>
            <w:smartTag w:uri="urn:schemas-microsoft-com:office:smarttags" w:element="metricconverter">
              <w:smartTagPr>
                <w:attr w:name="ProductID" w:val="2,50 metra"/>
              </w:smartTagPr>
              <w:r>
                <w:rPr>
                  <w:rFonts w:ascii="ArialMT" w:hAnsi="ArialMT" w:cs="ArialMT"/>
                  <w:sz w:val="20"/>
                  <w:szCs w:val="20"/>
                </w:rPr>
                <w:t>2,50 metra</w:t>
              </w:r>
            </w:smartTag>
            <w:r>
              <w:rPr>
                <w:rFonts w:ascii="ArialMT" w:hAnsi="ArialMT" w:cs="ArialMT"/>
                <w:sz w:val="20"/>
                <w:szCs w:val="20"/>
              </w:rPr>
              <w:t xml:space="preserve"> i średnicy min. 10 cm.</w:t>
            </w:r>
          </w:p>
          <w:p w14:paraId="5CB0EAA3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60A9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56E704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 1 sierpnia</w:t>
            </w:r>
          </w:p>
          <w:p w14:paraId="09E98A6E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31 sierpnia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48BE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965C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327F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AA6" w14:paraId="10D6984D" w14:textId="77777777" w:rsidTr="0079723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2434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E35B270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  <w:p w14:paraId="0D0B3A79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7E3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A29E38" w14:textId="77777777" w:rsidR="00725AA6" w:rsidRDefault="00725AA6" w:rsidP="00725AA6">
            <w:pPr>
              <w:spacing w:after="0" w:line="240" w:lineRule="auto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Oczyszczenie rurociągu pod ulicą Chełmińska odprowadzającego wody z Jeziora Chełmżyńskiego za pomocą samochodu specjalistycznego</w:t>
            </w:r>
          </w:p>
          <w:p w14:paraId="379CB160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70FE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F46DD4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15 kwietnia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48A3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144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BE55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AA6" w14:paraId="38BB9565" w14:textId="77777777" w:rsidTr="00797238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7826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B1709CC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  <w:p w14:paraId="5DDF8F3B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A625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A0BFDF" w14:textId="77777777" w:rsidR="00725AA6" w:rsidRDefault="00725AA6" w:rsidP="00725AA6">
            <w:pPr>
              <w:spacing w:after="0" w:line="240" w:lineRule="auto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Oczyszczenie rurociągu pod ulicą Toruńską odprowadzającego wody rowem J za pomocą samochodu specjalistycznego</w:t>
            </w:r>
          </w:p>
          <w:p w14:paraId="5DED8D1A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F608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CD9E12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15 kwietnia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FA78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B6F2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243A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AA6" w14:paraId="70175448" w14:textId="77777777" w:rsidTr="00797238">
        <w:tc>
          <w:tcPr>
            <w:tcW w:w="5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12BE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D5ECEB3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Razem</w:t>
            </w:r>
          </w:p>
          <w:p w14:paraId="492C9466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20F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FD97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8962" w14:textId="77777777" w:rsidR="00725AA6" w:rsidRDefault="00725AA6" w:rsidP="00725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A43A1F8" w14:textId="77777777" w:rsidR="00FA2909" w:rsidRDefault="00FA2909" w:rsidP="00FA290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FA2909" w:rsidSect="005132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5F2D8" w14:textId="77777777" w:rsidR="00EC4AFB" w:rsidRDefault="00EC4AFB" w:rsidP="000220AB">
      <w:pPr>
        <w:spacing w:after="0" w:line="240" w:lineRule="auto"/>
      </w:pPr>
      <w:r>
        <w:separator/>
      </w:r>
    </w:p>
  </w:endnote>
  <w:endnote w:type="continuationSeparator" w:id="0">
    <w:p w14:paraId="04496C22" w14:textId="77777777" w:rsidR="00EC4AFB" w:rsidRDefault="00EC4AFB" w:rsidP="0002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3F032" w14:textId="77777777" w:rsidR="00EC4AFB" w:rsidRDefault="00EC4AFB" w:rsidP="000220AB">
      <w:pPr>
        <w:spacing w:after="0" w:line="240" w:lineRule="auto"/>
      </w:pPr>
      <w:r>
        <w:separator/>
      </w:r>
    </w:p>
  </w:footnote>
  <w:footnote w:type="continuationSeparator" w:id="0">
    <w:p w14:paraId="69E3843E" w14:textId="77777777" w:rsidR="00EC4AFB" w:rsidRDefault="00EC4AFB" w:rsidP="0002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49E10" w14:textId="77777777" w:rsidR="00FA2909" w:rsidRDefault="00FA29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 "/>
      <w:lvlJc w:val="left"/>
      <w:pPr>
        <w:tabs>
          <w:tab w:val="num" w:pos="709"/>
        </w:tabs>
        <w:ind w:left="709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3"/>
      <w:numFmt w:val="decimal"/>
      <w:lvlText w:val="%1. 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5" w15:restartNumberingAfterBreak="0">
    <w:nsid w:val="00000007"/>
    <w:multiLevelType w:val="singleLevel"/>
    <w:tmpl w:val="A788BDC8"/>
    <w:lvl w:ilvl="0">
      <w:start w:val="1"/>
      <w:numFmt w:val="lowerLetter"/>
      <w:lvlText w:val="%1)"/>
      <w:lvlJc w:val="left"/>
      <w:pPr>
        <w:ind w:left="172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F9CE0D6E"/>
    <w:lvl w:ilvl="0">
      <w:start w:val="1"/>
      <w:numFmt w:val="lowerLetter"/>
      <w:lvlText w:val="%1)"/>
      <w:lvlJc w:val="left"/>
      <w:pPr>
        <w:tabs>
          <w:tab w:val="num" w:pos="997"/>
        </w:tabs>
        <w:ind w:left="997" w:hanging="397"/>
      </w:pPr>
      <w:rPr>
        <w:rFonts w:ascii="Times New Roman" w:eastAsia="Times New Roman" w:hAnsi="Times New Roman" w:cs="Times New Roman" w:hint="default"/>
        <w:b w:val="0"/>
        <w:spacing w:val="-20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5E722C"/>
    <w:multiLevelType w:val="hybridMultilevel"/>
    <w:tmpl w:val="2D8CDC7C"/>
    <w:lvl w:ilvl="0" w:tplc="7D00063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4C58321C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EA26378C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  <w:b w:val="0"/>
      </w:rPr>
    </w:lvl>
    <w:lvl w:ilvl="3" w:tplc="3BFA76EC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DE41E80"/>
    <w:multiLevelType w:val="hybridMultilevel"/>
    <w:tmpl w:val="3F922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14BC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959B9"/>
    <w:multiLevelType w:val="hybridMultilevel"/>
    <w:tmpl w:val="9AAAE5CA"/>
    <w:lvl w:ilvl="0" w:tplc="2A86B300">
      <w:start w:val="1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 w:hint="default"/>
        <w:spacing w:val="-28"/>
        <w:w w:val="99"/>
        <w:sz w:val="24"/>
        <w:szCs w:val="24"/>
      </w:rPr>
    </w:lvl>
    <w:lvl w:ilvl="1" w:tplc="94FC0F7C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71F8D84C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6262AFE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8F6819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D76E584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3B020E9A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64C44C56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E5F8EB82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13" w15:restartNumberingAfterBreak="0">
    <w:nsid w:val="18577947"/>
    <w:multiLevelType w:val="hybridMultilevel"/>
    <w:tmpl w:val="2E4C7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4D5015"/>
    <w:multiLevelType w:val="hybridMultilevel"/>
    <w:tmpl w:val="53265C3E"/>
    <w:lvl w:ilvl="0" w:tplc="A788BDC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A788BDC8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9B04A2"/>
    <w:multiLevelType w:val="multilevel"/>
    <w:tmpl w:val="BD588E52"/>
    <w:name w:val="WW8Num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9B6396A"/>
    <w:multiLevelType w:val="hybridMultilevel"/>
    <w:tmpl w:val="9950342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C94484"/>
    <w:multiLevelType w:val="hybridMultilevel"/>
    <w:tmpl w:val="F2F2CE2C"/>
    <w:lvl w:ilvl="0" w:tplc="81260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16"/>
  </w:num>
  <w:num w:numId="16">
    <w:abstractNumId w:val="14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C0B"/>
    <w:rsid w:val="000135C8"/>
    <w:rsid w:val="000220AB"/>
    <w:rsid w:val="00035AEF"/>
    <w:rsid w:val="00036D6C"/>
    <w:rsid w:val="000554DB"/>
    <w:rsid w:val="00062E4D"/>
    <w:rsid w:val="000A2F78"/>
    <w:rsid w:val="000B7498"/>
    <w:rsid w:val="000D5476"/>
    <w:rsid w:val="000E7C3A"/>
    <w:rsid w:val="00155C51"/>
    <w:rsid w:val="00161C0B"/>
    <w:rsid w:val="001B4AE6"/>
    <w:rsid w:val="001E1E18"/>
    <w:rsid w:val="00211CF8"/>
    <w:rsid w:val="002634E9"/>
    <w:rsid w:val="00277637"/>
    <w:rsid w:val="00285825"/>
    <w:rsid w:val="002A2516"/>
    <w:rsid w:val="002B6EB0"/>
    <w:rsid w:val="00322604"/>
    <w:rsid w:val="00333CB9"/>
    <w:rsid w:val="003737E2"/>
    <w:rsid w:val="003F441C"/>
    <w:rsid w:val="00405295"/>
    <w:rsid w:val="004C4953"/>
    <w:rsid w:val="00513229"/>
    <w:rsid w:val="005567E8"/>
    <w:rsid w:val="00584B14"/>
    <w:rsid w:val="005A71AF"/>
    <w:rsid w:val="005B055F"/>
    <w:rsid w:val="005D448C"/>
    <w:rsid w:val="005F1631"/>
    <w:rsid w:val="00604C93"/>
    <w:rsid w:val="0065574A"/>
    <w:rsid w:val="00680870"/>
    <w:rsid w:val="00683CE5"/>
    <w:rsid w:val="006E0772"/>
    <w:rsid w:val="006E34BC"/>
    <w:rsid w:val="006F03B3"/>
    <w:rsid w:val="00725AA6"/>
    <w:rsid w:val="00762C3F"/>
    <w:rsid w:val="0076632F"/>
    <w:rsid w:val="007B0369"/>
    <w:rsid w:val="007B39B5"/>
    <w:rsid w:val="00803E5B"/>
    <w:rsid w:val="00846F23"/>
    <w:rsid w:val="00852619"/>
    <w:rsid w:val="00853AE9"/>
    <w:rsid w:val="00864F52"/>
    <w:rsid w:val="008719DC"/>
    <w:rsid w:val="0088467B"/>
    <w:rsid w:val="00895E19"/>
    <w:rsid w:val="008969D4"/>
    <w:rsid w:val="00937979"/>
    <w:rsid w:val="00981611"/>
    <w:rsid w:val="00A52DFD"/>
    <w:rsid w:val="00A70B4C"/>
    <w:rsid w:val="00AB0CC4"/>
    <w:rsid w:val="00AC242A"/>
    <w:rsid w:val="00AD0FD9"/>
    <w:rsid w:val="00AD72A7"/>
    <w:rsid w:val="00B1103B"/>
    <w:rsid w:val="00B40827"/>
    <w:rsid w:val="00B52F4D"/>
    <w:rsid w:val="00BC2802"/>
    <w:rsid w:val="00BC60C0"/>
    <w:rsid w:val="00C80885"/>
    <w:rsid w:val="00D304FF"/>
    <w:rsid w:val="00D6340F"/>
    <w:rsid w:val="00D7137B"/>
    <w:rsid w:val="00DE4B95"/>
    <w:rsid w:val="00DE4EB2"/>
    <w:rsid w:val="00E60AC6"/>
    <w:rsid w:val="00E976E4"/>
    <w:rsid w:val="00EC4AFB"/>
    <w:rsid w:val="00EF5EBE"/>
    <w:rsid w:val="00EF7E29"/>
    <w:rsid w:val="00F10882"/>
    <w:rsid w:val="00F47D0D"/>
    <w:rsid w:val="00F67765"/>
    <w:rsid w:val="00FA2909"/>
    <w:rsid w:val="00F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E0C594"/>
  <w15:docId w15:val="{D5516460-0951-4937-8814-2BE8A36B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74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7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16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0AB"/>
  </w:style>
  <w:style w:type="paragraph" w:styleId="Stopka">
    <w:name w:val="footer"/>
    <w:basedOn w:val="Normalny"/>
    <w:link w:val="StopkaZnak"/>
    <w:uiPriority w:val="99"/>
    <w:unhideWhenUsed/>
    <w:rsid w:val="0002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0AB"/>
  </w:style>
  <w:style w:type="paragraph" w:styleId="Tekstdymka">
    <w:name w:val="Balloon Text"/>
    <w:basedOn w:val="Normalny"/>
    <w:link w:val="TekstdymkaZnak"/>
    <w:uiPriority w:val="99"/>
    <w:semiHidden/>
    <w:unhideWhenUsed/>
    <w:rsid w:val="0086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3E573-545A-4696-B005-4E9A36C7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4</cp:revision>
  <dcterms:created xsi:type="dcterms:W3CDTF">2018-11-19T17:38:00Z</dcterms:created>
  <dcterms:modified xsi:type="dcterms:W3CDTF">2018-11-23T11:41:00Z</dcterms:modified>
</cp:coreProperties>
</file>